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8587" w14:textId="77777777" w:rsidR="0080235F" w:rsidRPr="00FB5AFB" w:rsidRDefault="00D572B0" w:rsidP="0080235F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/>
          <w:sz w:val="20"/>
          <w:lang w:eastAsia="it-IT"/>
        </w:rPr>
      </w:pPr>
      <w:r>
        <w:t>Allegato all’avviso per il r</w:t>
      </w:r>
      <w:r w:rsidR="001467FA">
        <w:t>eperimento</w:t>
      </w:r>
      <w:r w:rsidR="0080235F">
        <w:t xml:space="preserve"> ESPERTO </w:t>
      </w:r>
      <w:r w:rsidR="00912A47">
        <w:t>e TUTOR rivolto a</w:t>
      </w:r>
      <w:r w:rsidR="00E77246">
        <w:t xml:space="preserve"> </w:t>
      </w:r>
      <w:r w:rsidR="0080235F">
        <w:t>INTERNI</w:t>
      </w:r>
      <w:r w:rsidR="00E30D98">
        <w:t xml:space="preserve"> </w:t>
      </w:r>
      <w:r w:rsidR="0080235F" w:rsidRPr="00FB5AFB">
        <w:rPr>
          <w:rFonts w:ascii="Times New Roman" w:hAnsi="Times New Roman"/>
          <w:sz w:val="20"/>
          <w:lang w:eastAsia="it-IT"/>
        </w:rPr>
        <w:t>Prot.</w:t>
      </w:r>
      <w:r w:rsidR="0080235F">
        <w:rPr>
          <w:rFonts w:ascii="Times New Roman" w:hAnsi="Times New Roman"/>
          <w:sz w:val="20"/>
          <w:lang w:eastAsia="it-IT"/>
        </w:rPr>
        <w:t xml:space="preserve"> 4483 del 24/08/2022</w:t>
      </w:r>
    </w:p>
    <w:p w14:paraId="358B6AC1" w14:textId="77777777" w:rsidR="00912A47" w:rsidRPr="00FB5AFB" w:rsidRDefault="00912A47" w:rsidP="00912A47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/>
          <w:sz w:val="20"/>
          <w:lang w:eastAsia="it-IT"/>
        </w:rPr>
      </w:pPr>
    </w:p>
    <w:p w14:paraId="408B385E" w14:textId="77777777" w:rsidR="006E1ECE" w:rsidRDefault="006E1ECE" w:rsidP="006E1ECE"/>
    <w:p w14:paraId="37FE4837" w14:textId="77777777" w:rsidR="00D572B0" w:rsidRDefault="00D572B0" w:rsidP="00D572B0">
      <w:pPr>
        <w:tabs>
          <w:tab w:val="left" w:pos="900"/>
        </w:tabs>
        <w:ind w:left="900" w:hanging="900"/>
        <w:jc w:val="both"/>
        <w:rPr>
          <w:lang w:eastAsia="ar-SA"/>
        </w:rPr>
      </w:pPr>
    </w:p>
    <w:p w14:paraId="31252632" w14:textId="77777777" w:rsidR="00D572B0" w:rsidRDefault="00D572B0" w:rsidP="00D572B0">
      <w:pPr>
        <w:pStyle w:val="Default"/>
        <w:jc w:val="right"/>
      </w:pPr>
      <w:r>
        <w:t>Al Dirigente Scolastico</w:t>
      </w:r>
    </w:p>
    <w:p w14:paraId="79371930" w14:textId="77777777" w:rsidR="00E40A4B" w:rsidRDefault="00D572B0" w:rsidP="00D572B0">
      <w:pPr>
        <w:pStyle w:val="Default"/>
        <w:jc w:val="right"/>
      </w:pPr>
      <w:r>
        <w:t>CPIA 1 GROSS</w:t>
      </w:r>
      <w:r w:rsidR="00FE3021">
        <w:t>E</w:t>
      </w:r>
      <w:r>
        <w:t>TO</w:t>
      </w:r>
    </w:p>
    <w:p w14:paraId="51CE3C26" w14:textId="77777777" w:rsidR="00D572B0" w:rsidRDefault="00E40A4B" w:rsidP="00D572B0">
      <w:pPr>
        <w:pStyle w:val="Default"/>
        <w:jc w:val="right"/>
      </w:pPr>
      <w:r>
        <w:t>grmm09000t@pec.istruzione.it</w:t>
      </w:r>
      <w:r w:rsidR="00D572B0">
        <w:t xml:space="preserve"> </w:t>
      </w:r>
    </w:p>
    <w:p w14:paraId="6FE6656E" w14:textId="77777777" w:rsidR="00D572B0" w:rsidRDefault="00D572B0" w:rsidP="00D572B0">
      <w:pPr>
        <w:pStyle w:val="Default"/>
      </w:pPr>
    </w:p>
    <w:p w14:paraId="74CE0ED0" w14:textId="77777777" w:rsidR="00AF7389" w:rsidRPr="00E05505" w:rsidRDefault="00644DD6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 xml:space="preserve">Oggetto: </w:t>
      </w:r>
      <w:r w:rsidR="00D63CE1" w:rsidRPr="00E05505">
        <w:rPr>
          <w:rFonts w:ascii="Times New Roman" w:hAnsi="Times New Roman"/>
          <w:sz w:val="22"/>
          <w:szCs w:val="22"/>
        </w:rPr>
        <w:t>Istanza</w:t>
      </w:r>
      <w:r w:rsidR="00D572B0" w:rsidRPr="00E05505">
        <w:rPr>
          <w:rFonts w:ascii="Times New Roman" w:hAnsi="Times New Roman"/>
          <w:sz w:val="22"/>
          <w:szCs w:val="22"/>
        </w:rPr>
        <w:t xml:space="preserve"> di partecipazione all’avviso di selezione rivolto al personale </w:t>
      </w:r>
      <w:r w:rsidR="00E30D98" w:rsidRPr="00E05505">
        <w:rPr>
          <w:rFonts w:ascii="Times New Roman" w:hAnsi="Times New Roman"/>
          <w:sz w:val="22"/>
          <w:szCs w:val="22"/>
        </w:rPr>
        <w:t>INTERNO</w:t>
      </w:r>
      <w:r w:rsidR="00D572B0" w:rsidRPr="00E05505">
        <w:rPr>
          <w:rFonts w:ascii="Times New Roman" w:hAnsi="Times New Roman"/>
          <w:sz w:val="22"/>
          <w:szCs w:val="22"/>
        </w:rPr>
        <w:t xml:space="preserve"> per il  conferimento di incarico</w:t>
      </w:r>
      <w:r w:rsidRPr="00E05505">
        <w:rPr>
          <w:rFonts w:ascii="Times New Roman" w:hAnsi="Times New Roman"/>
          <w:sz w:val="22"/>
          <w:szCs w:val="22"/>
        </w:rPr>
        <w:t>/incarichi</w:t>
      </w:r>
      <w:r w:rsidR="00D572B0" w:rsidRPr="00E05505">
        <w:rPr>
          <w:rFonts w:ascii="Times New Roman" w:hAnsi="Times New Roman"/>
          <w:sz w:val="22"/>
          <w:szCs w:val="22"/>
        </w:rPr>
        <w:t xml:space="preserve"> di </w:t>
      </w:r>
    </w:p>
    <w:p w14:paraId="201B4A75" w14:textId="77777777" w:rsidR="0080235F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>Esperto/i (</w:t>
      </w:r>
      <w:r w:rsidR="0080235F">
        <w:rPr>
          <w:rFonts w:ascii="Times New Roman" w:hAnsi="Times New Roman"/>
          <w:sz w:val="22"/>
          <w:szCs w:val="22"/>
        </w:rPr>
        <w:t>hh10)</w:t>
      </w:r>
      <w:r w:rsidRPr="00E05505">
        <w:rPr>
          <w:rFonts w:ascii="Times New Roman" w:hAnsi="Times New Roman"/>
          <w:sz w:val="22"/>
          <w:szCs w:val="22"/>
        </w:rPr>
        <w:t xml:space="preserve">) </w:t>
      </w:r>
    </w:p>
    <w:p w14:paraId="52043EF3" w14:textId="77777777" w:rsidR="00AF7389" w:rsidRPr="00E05505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>Tutor (hh30)</w:t>
      </w:r>
    </w:p>
    <w:p w14:paraId="07EFBEF5" w14:textId="77777777" w:rsidR="00AF7389" w:rsidRPr="00E05505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 xml:space="preserve">Nell’ambito del progetto </w:t>
      </w:r>
      <w:r w:rsidRPr="00E05505">
        <w:rPr>
          <w:rFonts w:ascii="Times New Roman" w:hAnsi="Times New Roman"/>
          <w:b/>
          <w:sz w:val="22"/>
          <w:szCs w:val="22"/>
        </w:rPr>
        <w:t>RITORNARE ALLA TERRA PER UN NUOVO INIZIO</w:t>
      </w:r>
    </w:p>
    <w:p w14:paraId="137D65D8" w14:textId="77777777" w:rsidR="00AF7389" w:rsidRPr="00E05505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>Avviso prot. 0009707 del 27/04/2021</w:t>
      </w:r>
    </w:p>
    <w:p w14:paraId="4CB8C2B8" w14:textId="77777777" w:rsidR="00AF7389" w:rsidRPr="00E05505" w:rsidRDefault="00AF7389" w:rsidP="00AF7389">
      <w:pPr>
        <w:rPr>
          <w:rFonts w:ascii="Times New Roman" w:hAnsi="Times New Roman"/>
          <w:sz w:val="20"/>
        </w:rPr>
      </w:pPr>
      <w:r w:rsidRPr="00E05505">
        <w:rPr>
          <w:rFonts w:ascii="Times New Roman" w:hAnsi="Times New Roman"/>
          <w:sz w:val="20"/>
        </w:rPr>
        <w:t xml:space="preserve">REALIZZAZIONE DI PERCORSI EDUCATIVI VOLTI AL POTENZIAMENTO DELLE COMPETENZE E PER L’AGGREGAZIONE E LA SOCIALIZZAZIONE DELLE ADULTI E DEGLI ADULTI NELL'EMERGENZA COVID-19 </w:t>
      </w:r>
    </w:p>
    <w:p w14:paraId="6712EFF9" w14:textId="77777777" w:rsidR="00AF7389" w:rsidRPr="00E05505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>Programma Operativo Nazionale (PON E POC) “Per la scuola, competenze e ambienti per l’apprendimento” 2014-2020 finanziato con FSE E FDR – Apprendimento e socialità - CPIA</w:t>
      </w:r>
    </w:p>
    <w:p w14:paraId="5C8D0935" w14:textId="77777777" w:rsidR="00AF7389" w:rsidRPr="00E05505" w:rsidRDefault="00AF7389" w:rsidP="00AF7389">
      <w:pPr>
        <w:rPr>
          <w:rFonts w:ascii="Times New Roman" w:hAnsi="Times New Roman"/>
          <w:sz w:val="22"/>
          <w:szCs w:val="22"/>
        </w:rPr>
      </w:pPr>
      <w:r w:rsidRPr="00E05505">
        <w:rPr>
          <w:rFonts w:ascii="Times New Roman" w:hAnsi="Times New Roman"/>
          <w:sz w:val="22"/>
          <w:szCs w:val="22"/>
        </w:rPr>
        <w:t xml:space="preserve">Asse I – Istruzione –  Obiettivo specifico 10.3 - Azione 10.3.1 - Sottoazione 10.3.1A – Percorsi per Adulti </w:t>
      </w:r>
    </w:p>
    <w:p w14:paraId="29A729B8" w14:textId="77777777" w:rsidR="00C76432" w:rsidRPr="00E05505" w:rsidRDefault="00C76432" w:rsidP="00C76432">
      <w:pPr>
        <w:rPr>
          <w:rFonts w:ascii="Times New Roman" w:hAnsi="Times New Roman"/>
          <w:sz w:val="22"/>
          <w:szCs w:val="22"/>
          <w:lang w:eastAsia="it-IT"/>
        </w:rPr>
      </w:pPr>
      <w:r w:rsidRPr="00E05505">
        <w:rPr>
          <w:rFonts w:ascii="Times New Roman" w:hAnsi="Times New Roman"/>
          <w:sz w:val="22"/>
          <w:szCs w:val="22"/>
          <w:lang w:eastAsia="it-IT"/>
        </w:rPr>
        <w:t>CUP G93D21002130007</w:t>
      </w:r>
      <w:r w:rsidR="00E05505">
        <w:rPr>
          <w:rFonts w:ascii="Times New Roman" w:hAnsi="Times New Roman"/>
          <w:sz w:val="22"/>
          <w:szCs w:val="22"/>
          <w:lang w:eastAsia="it-IT"/>
        </w:rPr>
        <w:t xml:space="preserve"> </w:t>
      </w:r>
      <w:r w:rsidRPr="00E05505">
        <w:rPr>
          <w:rFonts w:ascii="Times New Roman" w:hAnsi="Times New Roman"/>
          <w:sz w:val="22"/>
          <w:szCs w:val="22"/>
          <w:lang w:eastAsia="it-IT"/>
        </w:rPr>
        <w:t xml:space="preserve">cod. Progetto: </w:t>
      </w:r>
      <w:r w:rsidRPr="00E05505">
        <w:rPr>
          <w:rFonts w:ascii="Times New Roman" w:hAnsi="Times New Roman"/>
          <w:b/>
          <w:sz w:val="22"/>
          <w:szCs w:val="22"/>
          <w:lang w:eastAsia="it-IT"/>
        </w:rPr>
        <w:t>10.3.1A-FSEPON-TO-2021-3</w:t>
      </w:r>
    </w:p>
    <w:p w14:paraId="0CF84E2A" w14:textId="77777777" w:rsidR="00E30D98" w:rsidRPr="006E1ECE" w:rsidRDefault="00E30D98" w:rsidP="00AF7389">
      <w:pPr>
        <w:pStyle w:val="Default"/>
        <w:jc w:val="both"/>
        <w:rPr>
          <w:sz w:val="20"/>
          <w:szCs w:val="20"/>
        </w:rPr>
      </w:pPr>
    </w:p>
    <w:p w14:paraId="2CDB5E53" w14:textId="77777777" w:rsidR="00D572B0" w:rsidRDefault="00D572B0" w:rsidP="00E30D98">
      <w:pPr>
        <w:pStyle w:val="Default"/>
        <w:jc w:val="both"/>
      </w:pPr>
    </w:p>
    <w:p w14:paraId="76BE7169" w14:textId="77777777" w:rsidR="00D572B0" w:rsidRDefault="00D572B0" w:rsidP="00D572B0">
      <w:pPr>
        <w:pStyle w:val="Default"/>
        <w:spacing w:line="360" w:lineRule="auto"/>
      </w:pPr>
      <w:r>
        <w:t xml:space="preserve">Il/La sottoscritto/a _________________________________________________________________ </w:t>
      </w:r>
    </w:p>
    <w:p w14:paraId="0311D27E" w14:textId="77777777" w:rsidR="00D572B0" w:rsidRDefault="00D572B0" w:rsidP="00D572B0">
      <w:pPr>
        <w:pStyle w:val="Default"/>
        <w:spacing w:line="360" w:lineRule="auto"/>
      </w:pPr>
      <w:r>
        <w:t xml:space="preserve">nato/a a ______________________________________Pr ( ________) il ____/____/___________ </w:t>
      </w:r>
    </w:p>
    <w:p w14:paraId="5DC4DD4D" w14:textId="77777777" w:rsidR="00D572B0" w:rsidRDefault="00D572B0" w:rsidP="00D572B0">
      <w:pPr>
        <w:pStyle w:val="Corpotesto"/>
        <w:jc w:val="both"/>
      </w:pPr>
      <w:r>
        <w:rPr>
          <w:rFonts w:ascii="Times New Roman" w:hAnsi="Times New Roman"/>
          <w:sz w:val="24"/>
        </w:rPr>
        <w:t xml:space="preserve">CODICE FISCALE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32"/>
      </w:tblGrid>
      <w:tr w:rsidR="00D572B0" w14:paraId="59FD959F" w14:textId="77777777" w:rsidTr="00D572B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AAF49" w14:textId="77777777" w:rsidR="00D572B0" w:rsidRDefault="00D572B0">
            <w:pPr>
              <w:pStyle w:val="Corpotesto"/>
              <w:snapToGrid w:val="0"/>
              <w:jc w:val="both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36BF8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1EAE0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C6EDC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5E5CE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E01A7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23A22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D1BB9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D34DD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1E604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1F839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C9B91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8E312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BD167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D282C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02F6" w14:textId="77777777" w:rsidR="00D572B0" w:rsidRDefault="00D572B0">
            <w:pPr>
              <w:pStyle w:val="Corpotesto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061D125" w14:textId="77777777" w:rsidR="00D572B0" w:rsidRPr="00E61986" w:rsidRDefault="00D572B0" w:rsidP="00D572B0">
      <w:pPr>
        <w:pStyle w:val="Default"/>
        <w:spacing w:line="360" w:lineRule="auto"/>
        <w:rPr>
          <w:sz w:val="8"/>
          <w:szCs w:val="8"/>
          <w:lang w:eastAsia="ar-SA"/>
        </w:rPr>
      </w:pPr>
    </w:p>
    <w:p w14:paraId="73A17738" w14:textId="77777777" w:rsidR="00D572B0" w:rsidRDefault="00D572B0" w:rsidP="00D572B0">
      <w:pPr>
        <w:pStyle w:val="Default"/>
        <w:spacing w:line="360" w:lineRule="auto"/>
        <w:rPr>
          <w:sz w:val="8"/>
          <w:szCs w:val="8"/>
        </w:rPr>
      </w:pPr>
      <w:r>
        <w:t>Residente a____________________________________________ cap______________Prov.(   )</w:t>
      </w:r>
    </w:p>
    <w:p w14:paraId="14678613" w14:textId="77777777" w:rsidR="00D572B0" w:rsidRDefault="00D572B0" w:rsidP="00D572B0">
      <w:pPr>
        <w:pStyle w:val="Default"/>
        <w:spacing w:line="360" w:lineRule="auto"/>
        <w:rPr>
          <w:sz w:val="8"/>
          <w:szCs w:val="8"/>
        </w:rPr>
      </w:pPr>
    </w:p>
    <w:p w14:paraId="628F3B93" w14:textId="77777777" w:rsidR="00D572B0" w:rsidRDefault="00D572B0" w:rsidP="00D572B0">
      <w:pPr>
        <w:pStyle w:val="Default"/>
        <w:spacing w:line="360" w:lineRule="auto"/>
      </w:pPr>
      <w:r>
        <w:t>Indirizzo______________________________________________________ n.________________</w:t>
      </w:r>
    </w:p>
    <w:p w14:paraId="2BED6AD8" w14:textId="77777777" w:rsidR="00E61986" w:rsidRPr="00E61986" w:rsidRDefault="00E61986" w:rsidP="00D572B0">
      <w:pPr>
        <w:pStyle w:val="Default"/>
        <w:spacing w:line="360" w:lineRule="auto"/>
        <w:rPr>
          <w:sz w:val="6"/>
          <w:szCs w:val="6"/>
        </w:rPr>
      </w:pPr>
    </w:p>
    <w:p w14:paraId="4E289E49" w14:textId="77777777" w:rsidR="00E61986" w:rsidRDefault="00E61986" w:rsidP="00D572B0">
      <w:pPr>
        <w:pStyle w:val="Default"/>
        <w:spacing w:line="360" w:lineRule="auto"/>
      </w:pPr>
      <w:r>
        <w:t>Telefono_________</w:t>
      </w:r>
      <w:r w:rsidR="004641B5">
        <w:t>/</w:t>
      </w:r>
      <w:r>
        <w:t>_______________________ email__________________________</w:t>
      </w:r>
      <w:r w:rsidR="00A45612">
        <w:t>@</w:t>
      </w:r>
      <w:r>
        <w:t>_______</w:t>
      </w:r>
    </w:p>
    <w:p w14:paraId="074D2ABE" w14:textId="77777777" w:rsidR="008725BD" w:rsidRDefault="008725BD" w:rsidP="00E77246">
      <w:pPr>
        <w:pStyle w:val="Default"/>
        <w:spacing w:line="360" w:lineRule="auto"/>
        <w:jc w:val="center"/>
      </w:pPr>
    </w:p>
    <w:p w14:paraId="366D74CB" w14:textId="77777777" w:rsidR="00E77246" w:rsidRPr="00E77246" w:rsidRDefault="00E77246" w:rsidP="00E77246">
      <w:pPr>
        <w:pStyle w:val="Default"/>
        <w:spacing w:line="360" w:lineRule="auto"/>
        <w:jc w:val="center"/>
      </w:pPr>
      <w:r w:rsidRPr="00E77246">
        <w:t>DICHIARA</w:t>
      </w:r>
    </w:p>
    <w:p w14:paraId="20266B50" w14:textId="77777777" w:rsidR="00E77246" w:rsidRDefault="00E77246" w:rsidP="00E77246">
      <w:pPr>
        <w:pStyle w:val="Default"/>
        <w:spacing w:line="360" w:lineRule="auto"/>
      </w:pPr>
      <w:r>
        <w:t xml:space="preserve">Di essere in servizio presso </w:t>
      </w:r>
      <w:r w:rsidR="0080235F">
        <w:t xml:space="preserve">questo CPIA 1 Grosseto in qualità di </w:t>
      </w:r>
      <w:r w:rsidR="006104F3">
        <w:t>_______________</w:t>
      </w:r>
      <w:r w:rsidR="0080235F">
        <w:t>____</w:t>
      </w:r>
      <w:r w:rsidR="006104F3">
        <w:t>a T.I./T.D.</w:t>
      </w:r>
    </w:p>
    <w:p w14:paraId="7CEF8E30" w14:textId="77777777" w:rsidR="0080235F" w:rsidRDefault="0080235F" w:rsidP="00D572B0">
      <w:pPr>
        <w:pStyle w:val="Default"/>
        <w:spacing w:line="360" w:lineRule="auto"/>
        <w:jc w:val="center"/>
      </w:pPr>
    </w:p>
    <w:p w14:paraId="0D2EB523" w14:textId="77777777" w:rsidR="00D572B0" w:rsidRDefault="00D572B0" w:rsidP="00D572B0">
      <w:pPr>
        <w:pStyle w:val="Default"/>
        <w:spacing w:line="360" w:lineRule="auto"/>
        <w:jc w:val="center"/>
      </w:pPr>
      <w:r>
        <w:t>CHIEDE</w:t>
      </w:r>
    </w:p>
    <w:p w14:paraId="53E7B031" w14:textId="77777777" w:rsidR="00AF7389" w:rsidRPr="00AF7389" w:rsidRDefault="00D572B0" w:rsidP="0080235F">
      <w:pPr>
        <w:pStyle w:val="Default"/>
        <w:spacing w:line="360" w:lineRule="auto"/>
      </w:pPr>
      <w:r>
        <w:t>di partecipare alla se</w:t>
      </w:r>
      <w:r w:rsidR="006A181A">
        <w:t xml:space="preserve">lezione per l’attribuzione del seguente </w:t>
      </w:r>
      <w:r>
        <w:t>incarico:</w:t>
      </w:r>
    </w:p>
    <w:p w14:paraId="7A5F35A4" w14:textId="77777777" w:rsidR="00AF7389" w:rsidRPr="00AF7389" w:rsidRDefault="00AF7389" w:rsidP="00AF7389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"/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  <w:tab w:val="left" w:pos="14882"/>
          <w:tab w:val="left" w:pos="15591"/>
          <w:tab w:val="left" w:pos="16299"/>
          <w:tab w:val="left" w:pos="17008"/>
          <w:tab w:val="left" w:pos="17717"/>
          <w:tab w:val="left" w:pos="18425"/>
          <w:tab w:val="left" w:pos="19134"/>
          <w:tab w:val="left" w:pos="19843"/>
          <w:tab w:val="left" w:pos="20551"/>
          <w:tab w:val="left" w:pos="21260"/>
          <w:tab w:val="left" w:pos="21969"/>
          <w:tab w:val="left" w:pos="22677"/>
          <w:tab w:val="left" w:pos="23386"/>
          <w:tab w:val="left" w:pos="24094"/>
          <w:tab w:val="left" w:pos="24803"/>
          <w:tab w:val="left" w:pos="25512"/>
          <w:tab w:val="left" w:pos="26220"/>
          <w:tab w:val="left" w:pos="26929"/>
          <w:tab w:val="left" w:pos="27638"/>
          <w:tab w:val="left" w:pos="28346"/>
          <w:tab w:val="left" w:pos="29055"/>
          <w:tab w:val="left" w:pos="29764"/>
          <w:tab w:val="left" w:pos="30472"/>
          <w:tab w:val="left" w:pos="31181"/>
          <w:tab w:val="left" w:pos="31680"/>
          <w:tab w:val="left" w:pos="316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AF7389">
        <w:rPr>
          <w:rFonts w:ascii="Wingdings" w:hAnsi="Wingdings" w:cs="Wingdings"/>
          <w:bCs/>
          <w:sz w:val="24"/>
          <w:szCs w:val="24"/>
        </w:rPr>
        <w:t></w:t>
      </w:r>
      <w:r w:rsidRPr="00AF7389">
        <w:rPr>
          <w:bCs/>
          <w:sz w:val="24"/>
          <w:szCs w:val="24"/>
        </w:rPr>
        <w:t xml:space="preserve">     </w:t>
      </w:r>
      <w:r w:rsidRPr="00AF7389">
        <w:rPr>
          <w:rFonts w:ascii="Times New Roman" w:hAnsi="Times New Roman"/>
          <w:sz w:val="24"/>
          <w:szCs w:val="24"/>
          <w:lang w:eastAsia="it-IT"/>
        </w:rPr>
        <w:t>Esperto modulo 2 per n. 10 hh</w:t>
      </w:r>
    </w:p>
    <w:p w14:paraId="3199DFB9" w14:textId="77777777" w:rsidR="00AF7389" w:rsidRPr="00AF7389" w:rsidRDefault="00AF7389" w:rsidP="00AF7389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it-IT"/>
        </w:rPr>
      </w:pPr>
      <w:r w:rsidRPr="00AF7389">
        <w:rPr>
          <w:rFonts w:ascii="Wingdings" w:hAnsi="Wingdings" w:cs="Wingdings"/>
          <w:bCs/>
          <w:sz w:val="24"/>
          <w:szCs w:val="24"/>
        </w:rPr>
        <w:t></w:t>
      </w:r>
      <w:r w:rsidRPr="00AF7389">
        <w:rPr>
          <w:rFonts w:ascii="Wingdings" w:hAnsi="Wingdings" w:cs="Wingdings"/>
          <w:bCs/>
          <w:sz w:val="24"/>
          <w:szCs w:val="24"/>
        </w:rPr>
        <w:t></w:t>
      </w:r>
      <w:r w:rsidRPr="00AF7389">
        <w:rPr>
          <w:rFonts w:ascii="Times New Roman" w:hAnsi="Times New Roman"/>
          <w:sz w:val="24"/>
          <w:szCs w:val="24"/>
          <w:lang w:eastAsia="it-IT"/>
        </w:rPr>
        <w:t>Tutor  modulo 2 per n. 30 hh</w:t>
      </w:r>
    </w:p>
    <w:p w14:paraId="77287B85" w14:textId="77777777" w:rsidR="0009125C" w:rsidRPr="008D1C5A" w:rsidRDefault="0009125C" w:rsidP="00D63CE1">
      <w:pPr>
        <w:pStyle w:val="Default"/>
        <w:jc w:val="both"/>
        <w:rPr>
          <w:sz w:val="22"/>
          <w:szCs w:val="22"/>
        </w:rPr>
      </w:pPr>
    </w:p>
    <w:p w14:paraId="671789CF" w14:textId="77777777" w:rsidR="00AF7389" w:rsidRPr="00AF7389" w:rsidRDefault="00D63CE1" w:rsidP="00AF7389">
      <w:pPr>
        <w:jc w:val="both"/>
        <w:rPr>
          <w:sz w:val="22"/>
          <w:szCs w:val="22"/>
        </w:rPr>
      </w:pPr>
      <w:r w:rsidRPr="00D63CE1">
        <w:rPr>
          <w:sz w:val="22"/>
          <w:szCs w:val="22"/>
        </w:rPr>
        <w:t xml:space="preserve">nell’ambito del </w:t>
      </w:r>
      <w:r w:rsidRPr="00C76432">
        <w:rPr>
          <w:sz w:val="22"/>
          <w:szCs w:val="22"/>
        </w:rPr>
        <w:t>Progetto</w:t>
      </w:r>
      <w:r w:rsidR="003F088A">
        <w:rPr>
          <w:sz w:val="22"/>
          <w:szCs w:val="22"/>
        </w:rPr>
        <w:t xml:space="preserve"> Cod.</w:t>
      </w:r>
      <w:r w:rsidRPr="00D63CE1">
        <w:rPr>
          <w:sz w:val="22"/>
          <w:szCs w:val="22"/>
        </w:rPr>
        <w:t xml:space="preserve"> </w:t>
      </w:r>
      <w:r w:rsidR="00C76432" w:rsidRPr="00C44738">
        <w:rPr>
          <w:rFonts w:ascii="Times New Roman" w:hAnsi="Times New Roman"/>
          <w:b/>
          <w:sz w:val="22"/>
          <w:szCs w:val="22"/>
          <w:lang w:eastAsia="it-IT"/>
        </w:rPr>
        <w:t>10.3.1A-FSEPON-TO-2021-3</w:t>
      </w:r>
      <w:r w:rsidR="00C76432">
        <w:rPr>
          <w:rFonts w:ascii="Times New Roman" w:hAnsi="Times New Roman"/>
          <w:b/>
          <w:sz w:val="22"/>
          <w:szCs w:val="22"/>
          <w:lang w:eastAsia="it-IT"/>
        </w:rPr>
        <w:t xml:space="preserve"> </w:t>
      </w:r>
      <w:r w:rsidR="00AF7389" w:rsidRPr="00AF7389">
        <w:rPr>
          <w:sz w:val="22"/>
          <w:szCs w:val="22"/>
        </w:rPr>
        <w:t>dettagliato in oggetto.</w:t>
      </w:r>
    </w:p>
    <w:p w14:paraId="0D0ECB01" w14:textId="77777777" w:rsidR="00532003" w:rsidRPr="00AE5835" w:rsidRDefault="00532003" w:rsidP="00532003">
      <w:pPr>
        <w:pStyle w:val="Default"/>
        <w:spacing w:line="360" w:lineRule="auto"/>
        <w:rPr>
          <w:sz w:val="8"/>
          <w:szCs w:val="8"/>
        </w:rPr>
      </w:pPr>
    </w:p>
    <w:p w14:paraId="0B8EA20F" w14:textId="77777777" w:rsidR="00D572B0" w:rsidRDefault="00D572B0" w:rsidP="00532003">
      <w:pPr>
        <w:pStyle w:val="Default"/>
        <w:spacing w:line="360" w:lineRule="auto"/>
        <w:rPr>
          <w:b/>
          <w:u w:val="single"/>
        </w:rPr>
      </w:pPr>
      <w:r w:rsidRPr="00532003">
        <w:rPr>
          <w:b/>
        </w:rPr>
        <w:t>A</w:t>
      </w:r>
      <w:r>
        <w:rPr>
          <w:b/>
        </w:rPr>
        <w:t xml:space="preserve"> tal fine allega</w:t>
      </w:r>
      <w:r>
        <w:t xml:space="preserve">:  </w:t>
      </w:r>
      <w:r>
        <w:rPr>
          <w:rFonts w:ascii="Wingdings" w:hAnsi="Wingdings" w:cs="Wingdings"/>
        </w:rPr>
        <w:t></w:t>
      </w:r>
    </w:p>
    <w:p w14:paraId="79EBD1DE" w14:textId="77777777" w:rsidR="00D572B0" w:rsidRPr="000C3626" w:rsidRDefault="00D572B0" w:rsidP="000C3626">
      <w:pPr>
        <w:pStyle w:val="Default"/>
        <w:numPr>
          <w:ilvl w:val="0"/>
          <w:numId w:val="36"/>
        </w:numPr>
        <w:suppressAutoHyphens/>
        <w:autoSpaceDN/>
        <w:adjustRightInd/>
        <w:jc w:val="both"/>
        <w:rPr>
          <w:b/>
        </w:rPr>
      </w:pPr>
      <w:r>
        <w:rPr>
          <w:b/>
          <w:u w:val="single"/>
        </w:rPr>
        <w:lastRenderedPageBreak/>
        <w:t>Curriculum vitae, firmato in ogni pagina, (in f</w:t>
      </w:r>
      <w:r w:rsidR="000C3626">
        <w:rPr>
          <w:b/>
          <w:u w:val="single"/>
        </w:rPr>
        <w:t>ormato europeo) nel quale so</w:t>
      </w:r>
      <w:r>
        <w:rPr>
          <w:b/>
          <w:u w:val="single"/>
        </w:rPr>
        <w:t xml:space="preserve">no esplicitamente elencati: i titoli, le competenze e le esperienze professionali che attribuiscono il punteggio alla candidatura; </w:t>
      </w:r>
    </w:p>
    <w:p w14:paraId="66DF293B" w14:textId="77777777" w:rsidR="000C3626" w:rsidRPr="000C3626" w:rsidRDefault="000C3626" w:rsidP="000C3626">
      <w:pPr>
        <w:pStyle w:val="Default"/>
        <w:suppressAutoHyphens/>
        <w:autoSpaceDN/>
        <w:adjustRightInd/>
        <w:ind w:left="862"/>
        <w:jc w:val="both"/>
        <w:rPr>
          <w:b/>
        </w:rPr>
      </w:pPr>
    </w:p>
    <w:p w14:paraId="1A3DB8BE" w14:textId="77777777" w:rsidR="00D572B0" w:rsidRDefault="00D572B0" w:rsidP="004A3574">
      <w:pPr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Per quanto sopra</w:t>
      </w:r>
      <w:r>
        <w:rPr>
          <w:rFonts w:ascii="Times New Roman" w:hAnsi="Times New Roman"/>
          <w:b/>
          <w:spacing w:val="-1"/>
          <w:sz w:val="22"/>
          <w:szCs w:val="22"/>
        </w:rPr>
        <w:t>, CONSAPEVOLE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</w:p>
    <w:p w14:paraId="4CE5119C" w14:textId="77777777" w:rsidR="00D572B0" w:rsidRPr="00870D58" w:rsidRDefault="00870D58" w:rsidP="00870D58">
      <w:pPr>
        <w:autoSpaceDE w:val="0"/>
        <w:rPr>
          <w:rFonts w:ascii="Times New Roman" w:hAnsi="Times New Roman"/>
          <w:spacing w:val="-1"/>
          <w:sz w:val="22"/>
          <w:szCs w:val="22"/>
        </w:rPr>
      </w:pPr>
      <w:r w:rsidRPr="00870D58">
        <w:rPr>
          <w:rFonts w:ascii="Times New Roman" w:hAnsi="Times New Roman"/>
          <w:spacing w:val="-1"/>
          <w:sz w:val="22"/>
          <w:szCs w:val="22"/>
        </w:rPr>
        <w:t>e</w:t>
      </w:r>
      <w:r w:rsidR="007C0383">
        <w:rPr>
          <w:rFonts w:ascii="Times New Roman" w:hAnsi="Times New Roman"/>
          <w:spacing w:val="-1"/>
          <w:sz w:val="22"/>
          <w:szCs w:val="22"/>
        </w:rPr>
        <w:t>,</w:t>
      </w:r>
      <w:r w:rsidRPr="00870D58">
        <w:rPr>
          <w:rFonts w:ascii="Times New Roman" w:hAnsi="Times New Roman"/>
          <w:spacing w:val="-1"/>
          <w:sz w:val="22"/>
          <w:szCs w:val="22"/>
        </w:rPr>
        <w:t xml:space="preserve"> inoltre,</w:t>
      </w:r>
    </w:p>
    <w:p w14:paraId="0AE17D8B" w14:textId="77777777" w:rsidR="00D572B0" w:rsidRDefault="00D572B0" w:rsidP="00D572B0">
      <w:pPr>
        <w:autoSpaceDE w:val="0"/>
        <w:jc w:val="center"/>
        <w:rPr>
          <w:rFonts w:ascii="Times New Roman" w:hAnsi="Times New Roman"/>
          <w:b/>
          <w:spacing w:val="-1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  <w:szCs w:val="22"/>
        </w:rPr>
        <w:t>DICHIARA</w:t>
      </w:r>
    </w:p>
    <w:p w14:paraId="0799F83E" w14:textId="77777777" w:rsidR="00D572B0" w:rsidRDefault="00D572B0" w:rsidP="00D572B0">
      <w:pPr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8D52596" w14:textId="77777777" w:rsidR="00D572B0" w:rsidRDefault="00D572B0" w:rsidP="00D572B0">
      <w:pPr>
        <w:autoSpaceDE w:val="0"/>
        <w:rPr>
          <w:rFonts w:ascii="Times New Roman" w:hAnsi="Times New Roman"/>
          <w:spacing w:val="-1"/>
          <w:sz w:val="8"/>
          <w:szCs w:val="8"/>
        </w:rPr>
      </w:pPr>
      <w:r>
        <w:rPr>
          <w:rFonts w:ascii="Times New Roman" w:hAnsi="Times New Roman"/>
          <w:color w:val="000000"/>
          <w:sz w:val="22"/>
          <w:szCs w:val="22"/>
        </w:rPr>
        <w:t>sotto la propria responsabilità:</w:t>
      </w:r>
    </w:p>
    <w:p w14:paraId="640FB4C5" w14:textId="77777777" w:rsidR="00D572B0" w:rsidRDefault="00D572B0" w:rsidP="00D572B0">
      <w:pPr>
        <w:ind w:right="91"/>
        <w:rPr>
          <w:rFonts w:ascii="Times New Roman" w:hAnsi="Times New Roman"/>
          <w:spacing w:val="-1"/>
          <w:sz w:val="8"/>
          <w:szCs w:val="8"/>
        </w:rPr>
      </w:pPr>
    </w:p>
    <w:p w14:paraId="4996DC22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  <w:shd w:val="clear" w:color="auto" w:fill="FFFF00"/>
        </w:rPr>
      </w:pPr>
      <w:r>
        <w:rPr>
          <w:rFonts w:ascii="Times New Roman" w:hAnsi="Times New Roman"/>
          <w:spacing w:val="-1"/>
          <w:sz w:val="24"/>
          <w:szCs w:val="24"/>
        </w:rPr>
        <w:t>di essere in possesso dei documenti e/o titoli dichiarati per i requisiti di accesso, richiesti dall’avviso pubblico relativo alla presente selezione, come specificato nell’allegato curriculum;</w:t>
      </w:r>
    </w:p>
    <w:p w14:paraId="3B87D3C7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di godere dei diritti civili e politici; </w:t>
      </w:r>
    </w:p>
    <w:p w14:paraId="64D44172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di essere cittadino italiano o di uno degli stati membri dell’unione Europea; </w:t>
      </w:r>
    </w:p>
    <w:p w14:paraId="3DDFAF8B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14:paraId="495E4E5F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di non essere a conoscenza di procedimenti penali pendenti;</w:t>
      </w:r>
    </w:p>
    <w:p w14:paraId="41F17B69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di essere in possesso dei requisiti essen</w:t>
      </w:r>
      <w:r w:rsidR="000C3626">
        <w:rPr>
          <w:rFonts w:ascii="Times New Roman" w:hAnsi="Times New Roman"/>
          <w:spacing w:val="-1"/>
          <w:sz w:val="24"/>
          <w:szCs w:val="24"/>
        </w:rPr>
        <w:t>ziali previsti dall’</w:t>
      </w:r>
      <w:r>
        <w:rPr>
          <w:rFonts w:ascii="Times New Roman" w:hAnsi="Times New Roman"/>
          <w:spacing w:val="-1"/>
          <w:sz w:val="24"/>
          <w:szCs w:val="24"/>
        </w:rPr>
        <w:t xml:space="preserve">avviso </w:t>
      </w:r>
      <w:r w:rsidR="000C3626">
        <w:rPr>
          <w:rFonts w:ascii="Times New Roman" w:hAnsi="Times New Roman"/>
          <w:spacing w:val="-1"/>
          <w:sz w:val="24"/>
          <w:szCs w:val="24"/>
        </w:rPr>
        <w:t>di selezion</w:t>
      </w:r>
      <w:r>
        <w:rPr>
          <w:rFonts w:ascii="Times New Roman" w:hAnsi="Times New Roman"/>
          <w:spacing w:val="-1"/>
          <w:sz w:val="24"/>
          <w:szCs w:val="24"/>
        </w:rPr>
        <w:t>e di aver preso visione dell’Avviso stesso e di approvarne senza riserva ogni contenuto;</w:t>
      </w:r>
    </w:p>
    <w:p w14:paraId="6818505F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di impegnarsi a svolgere la propria attività come presto dallo specifico calendario predisposto dalla scuola;</w:t>
      </w:r>
    </w:p>
    <w:p w14:paraId="07D03591" w14:textId="77777777" w:rsidR="00D572B0" w:rsidRDefault="00D572B0" w:rsidP="00E61986">
      <w:pPr>
        <w:widowControl w:val="0"/>
        <w:numPr>
          <w:ilvl w:val="0"/>
          <w:numId w:val="33"/>
        </w:numPr>
        <w:suppressAutoHyphens/>
        <w:ind w:right="9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pacing w:val="-1"/>
          <w:sz w:val="24"/>
          <w:szCs w:val="24"/>
        </w:rPr>
        <w:t>di non essere parente o affine entro il quarto grado del legale rappresentante del</w:t>
      </w:r>
      <w:r w:rsidR="00E61986">
        <w:rPr>
          <w:rFonts w:ascii="Times New Roman" w:hAnsi="Times New Roman"/>
          <w:spacing w:val="-1"/>
          <w:sz w:val="24"/>
          <w:szCs w:val="24"/>
        </w:rPr>
        <w:t xml:space="preserve"> CPIA 1 Grosseto </w:t>
      </w:r>
      <w:r>
        <w:rPr>
          <w:rFonts w:ascii="Times New Roman" w:hAnsi="Times New Roman"/>
          <w:spacing w:val="-1"/>
          <w:sz w:val="24"/>
          <w:szCs w:val="24"/>
        </w:rPr>
        <w:t>e di altro personale che ha preso parte alla predisposizione del bando di reclutamento;</w:t>
      </w:r>
    </w:p>
    <w:p w14:paraId="59A3A21D" w14:textId="77777777" w:rsidR="00AF7389" w:rsidRDefault="00AF7389" w:rsidP="00AF7389">
      <w:pPr>
        <w:pStyle w:val="Default"/>
        <w:spacing w:line="360" w:lineRule="auto"/>
        <w:rPr>
          <w:b/>
        </w:rPr>
      </w:pPr>
    </w:p>
    <w:p w14:paraId="758F1357" w14:textId="77777777" w:rsidR="00D572B0" w:rsidRDefault="00D572B0" w:rsidP="00AF7389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Per quanto sopra richiede di </w:t>
      </w:r>
      <w:r w:rsidR="002B2801">
        <w:rPr>
          <w:b/>
        </w:rPr>
        <w:t xml:space="preserve">partecipare al presente avviso </w:t>
      </w:r>
      <w:r>
        <w:rPr>
          <w:b/>
        </w:rPr>
        <w:t>in qualità di:</w:t>
      </w:r>
    </w:p>
    <w:p w14:paraId="0CE5E486" w14:textId="77777777" w:rsidR="00AF7389" w:rsidRDefault="00AF7389" w:rsidP="00AF7389">
      <w:pPr>
        <w:pStyle w:val="Default"/>
        <w:spacing w:line="360" w:lineRule="auto"/>
        <w:rPr>
          <w:rFonts w:ascii="Wingdings" w:hAnsi="Wingdings" w:cs="Wingdings"/>
          <w:b/>
          <w:bCs/>
          <w:color w:val="auto"/>
          <w:lang w:eastAsia="en-US"/>
        </w:rPr>
      </w:pPr>
    </w:p>
    <w:p w14:paraId="6A7C9C27" w14:textId="77777777" w:rsidR="00AF7389" w:rsidRDefault="00AF7389" w:rsidP="00AF7389">
      <w:pPr>
        <w:pStyle w:val="Default"/>
        <w:spacing w:line="360" w:lineRule="auto"/>
        <w:rPr>
          <w:rFonts w:ascii="Wingdings" w:hAnsi="Wingdings" w:cs="Wingdings"/>
          <w:b/>
          <w:bCs/>
          <w:color w:val="auto"/>
          <w:lang w:eastAsia="en-US"/>
        </w:rPr>
      </w:pPr>
    </w:p>
    <w:p w14:paraId="497F7C34" w14:textId="77777777" w:rsidR="001E5623" w:rsidRDefault="001E5623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3ACCB048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59938861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0BE3E35C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4095E609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51A6C827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065954B1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2C12B995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65665435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21B94F3F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5D21DD21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772D327F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1BF7277A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73B2382D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172213C8" w14:textId="77777777" w:rsidR="002247A2" w:rsidRPr="001467FA" w:rsidRDefault="002247A2" w:rsidP="008725BD">
      <w:pPr>
        <w:pStyle w:val="Default"/>
        <w:spacing w:line="360" w:lineRule="auto"/>
        <w:rPr>
          <w:rFonts w:ascii="Book Antiqua" w:hAnsi="Book Antiqua" w:cs="Book Antiqua"/>
          <w:b/>
          <w:sz w:val="16"/>
          <w:szCs w:val="16"/>
          <w:u w:val="single"/>
        </w:rPr>
      </w:pPr>
      <w:r w:rsidRPr="003B724D">
        <w:rPr>
          <w:b/>
          <w:sz w:val="16"/>
          <w:szCs w:val="16"/>
          <w:u w:val="single"/>
        </w:rPr>
        <w:t>N.B. si prega di cancellare le pagine</w:t>
      </w:r>
      <w:r>
        <w:rPr>
          <w:b/>
          <w:sz w:val="16"/>
          <w:szCs w:val="16"/>
          <w:u w:val="single"/>
        </w:rPr>
        <w:t xml:space="preserve"> o le voci</w:t>
      </w:r>
      <w:r w:rsidRPr="003B724D">
        <w:rPr>
          <w:b/>
          <w:sz w:val="16"/>
          <w:szCs w:val="16"/>
          <w:u w:val="single"/>
        </w:rPr>
        <w:t xml:space="preserve"> per</w:t>
      </w:r>
      <w:r>
        <w:rPr>
          <w:b/>
          <w:sz w:val="16"/>
          <w:szCs w:val="16"/>
          <w:u w:val="single"/>
        </w:rPr>
        <w:t xml:space="preserve"> le qual</w:t>
      </w:r>
      <w:r w:rsidRPr="003B724D">
        <w:rPr>
          <w:b/>
          <w:sz w:val="16"/>
          <w:szCs w:val="16"/>
          <w:u w:val="single"/>
        </w:rPr>
        <w:t xml:space="preserve">i non si </w:t>
      </w:r>
      <w:r>
        <w:rPr>
          <w:b/>
          <w:sz w:val="16"/>
          <w:szCs w:val="16"/>
          <w:u w:val="single"/>
        </w:rPr>
        <w:t>presenta</w:t>
      </w:r>
      <w:r w:rsidRPr="003B724D">
        <w:rPr>
          <w:b/>
          <w:sz w:val="16"/>
          <w:szCs w:val="16"/>
          <w:u w:val="single"/>
        </w:rPr>
        <w:t xml:space="preserve"> la candidatur</w:t>
      </w:r>
      <w:r>
        <w:rPr>
          <w:b/>
          <w:sz w:val="16"/>
          <w:szCs w:val="16"/>
          <w:u w:val="single"/>
        </w:rPr>
        <w:t>a</w:t>
      </w:r>
    </w:p>
    <w:p w14:paraId="115D95D5" w14:textId="77777777" w:rsidR="00345072" w:rsidRPr="00AF7389" w:rsidRDefault="00345072" w:rsidP="00AF7389">
      <w:pPr>
        <w:tabs>
          <w:tab w:val="left" w:pos="1080"/>
        </w:tabs>
        <w:rPr>
          <w:rFonts w:ascii="Wingdings" w:hAnsi="Wingdings" w:cs="Wingdings"/>
          <w:b/>
          <w:bCs/>
          <w:sz w:val="8"/>
          <w:szCs w:val="8"/>
        </w:rPr>
      </w:pPr>
    </w:p>
    <w:p w14:paraId="4E49CC5E" w14:textId="77777777" w:rsidR="00875228" w:rsidRPr="00142C0F" w:rsidRDefault="00875228" w:rsidP="00ED77BB">
      <w:pPr>
        <w:tabs>
          <w:tab w:val="left" w:pos="1080"/>
        </w:tabs>
        <w:ind w:left="720" w:hanging="720"/>
        <w:rPr>
          <w:rFonts w:ascii="Wingdings" w:hAnsi="Wingdings" w:cs="Wingdings"/>
          <w:b/>
          <w:bCs/>
          <w:sz w:val="8"/>
          <w:szCs w:val="8"/>
        </w:rPr>
      </w:pPr>
    </w:p>
    <w:p w14:paraId="003210A3" w14:textId="77777777" w:rsidR="0080235F" w:rsidRDefault="0080235F" w:rsidP="00AF7389">
      <w:pPr>
        <w:tabs>
          <w:tab w:val="left" w:pos="1080"/>
        </w:tabs>
        <w:ind w:left="720" w:hanging="720"/>
        <w:rPr>
          <w:rFonts w:ascii="Wingdings" w:hAnsi="Wingdings" w:cs="Wingdings"/>
          <w:b/>
          <w:bCs/>
          <w:sz w:val="24"/>
          <w:szCs w:val="24"/>
        </w:rPr>
      </w:pPr>
    </w:p>
    <w:p w14:paraId="1BB4F291" w14:textId="77777777" w:rsidR="0080235F" w:rsidRDefault="0080235F" w:rsidP="00AF7389">
      <w:pPr>
        <w:tabs>
          <w:tab w:val="left" w:pos="1080"/>
        </w:tabs>
        <w:ind w:left="720" w:hanging="720"/>
        <w:rPr>
          <w:rFonts w:ascii="Wingdings" w:hAnsi="Wingdings" w:cs="Wingdings"/>
          <w:b/>
          <w:bCs/>
          <w:sz w:val="24"/>
          <w:szCs w:val="24"/>
        </w:rPr>
      </w:pPr>
    </w:p>
    <w:p w14:paraId="07CA64BF" w14:textId="77777777" w:rsidR="0080235F" w:rsidRDefault="0080235F" w:rsidP="00AF7389">
      <w:pPr>
        <w:tabs>
          <w:tab w:val="left" w:pos="1080"/>
        </w:tabs>
        <w:ind w:left="720" w:hanging="720"/>
        <w:rPr>
          <w:rFonts w:ascii="Wingdings" w:hAnsi="Wingdings" w:cs="Wingdings"/>
          <w:b/>
          <w:bCs/>
          <w:sz w:val="24"/>
          <w:szCs w:val="24"/>
        </w:rPr>
      </w:pPr>
    </w:p>
    <w:p w14:paraId="7A879A7F" w14:textId="77777777" w:rsidR="0080235F" w:rsidRDefault="0080235F" w:rsidP="00AF7389">
      <w:pPr>
        <w:tabs>
          <w:tab w:val="left" w:pos="1080"/>
        </w:tabs>
        <w:ind w:left="720" w:hanging="720"/>
        <w:rPr>
          <w:rFonts w:ascii="Wingdings" w:hAnsi="Wingdings" w:cs="Wingdings"/>
          <w:b/>
          <w:bCs/>
          <w:sz w:val="24"/>
          <w:szCs w:val="24"/>
        </w:rPr>
      </w:pPr>
    </w:p>
    <w:p w14:paraId="3F3EF34C" w14:textId="77777777" w:rsidR="00AF7389" w:rsidRDefault="00AF7389" w:rsidP="00AF7389">
      <w:pPr>
        <w:tabs>
          <w:tab w:val="left" w:pos="1080"/>
        </w:tabs>
        <w:ind w:left="720" w:hanging="720"/>
        <w:rPr>
          <w:rFonts w:ascii="Times New Roman" w:hAnsi="Times New Roman"/>
          <w:sz w:val="20"/>
          <w:lang w:eastAsia="it-IT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ESPERTO </w:t>
      </w:r>
      <w:r w:rsidRPr="00022DEA">
        <w:rPr>
          <w:rFonts w:ascii="Times New Roman" w:hAnsi="Times New Roman"/>
          <w:sz w:val="20"/>
          <w:lang w:eastAsia="it-IT"/>
        </w:rPr>
        <w:t xml:space="preserve">modulo </w:t>
      </w:r>
      <w:r>
        <w:rPr>
          <w:rFonts w:ascii="Times New Roman" w:hAnsi="Times New Roman"/>
          <w:sz w:val="20"/>
          <w:lang w:eastAsia="it-IT"/>
        </w:rPr>
        <w:t>2</w:t>
      </w:r>
      <w:r w:rsidR="0080235F">
        <w:rPr>
          <w:rFonts w:ascii="Times New Roman" w:hAnsi="Times New Roman"/>
          <w:sz w:val="20"/>
          <w:lang w:eastAsia="it-IT"/>
        </w:rPr>
        <w:t xml:space="preserve"> per n. 10 ore</w:t>
      </w:r>
    </w:p>
    <w:p w14:paraId="6D087982" w14:textId="77777777" w:rsidR="00875228" w:rsidRPr="00AF7389" w:rsidRDefault="00AF7389" w:rsidP="0080235F">
      <w:pPr>
        <w:tabs>
          <w:tab w:val="left" w:pos="993"/>
        </w:tabs>
        <w:ind w:left="720" w:hanging="720"/>
        <w:rPr>
          <w:sz w:val="22"/>
          <w:szCs w:val="22"/>
        </w:rPr>
      </w:pPr>
      <w:r>
        <w:rPr>
          <w:rFonts w:ascii="Wingdings" w:hAnsi="Wingdings" w:cs="Wingdings"/>
          <w:b/>
          <w:bCs/>
          <w:sz w:val="24"/>
          <w:szCs w:val="24"/>
        </w:rPr>
        <w:tab/>
      </w:r>
    </w:p>
    <w:p w14:paraId="792A5454" w14:textId="77777777" w:rsidR="00ED77BB" w:rsidRPr="00B665CE" w:rsidRDefault="00ED77BB" w:rsidP="000C3626">
      <w:pPr>
        <w:pStyle w:val="Default"/>
        <w:spacing w:line="360" w:lineRule="auto"/>
        <w:jc w:val="both"/>
        <w:rPr>
          <w:sz w:val="8"/>
          <w:szCs w:val="8"/>
        </w:rPr>
      </w:pPr>
    </w:p>
    <w:tbl>
      <w:tblPr>
        <w:tblW w:w="98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369"/>
        <w:gridCol w:w="2141"/>
        <w:gridCol w:w="1245"/>
        <w:gridCol w:w="1834"/>
        <w:gridCol w:w="1266"/>
      </w:tblGrid>
      <w:tr w:rsidR="000C3626" w:rsidRPr="00547A7F" w14:paraId="23D68294" w14:textId="77777777" w:rsidTr="00AF7389">
        <w:trPr>
          <w:trHeight w:val="3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20E21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4EC51" w14:textId="77777777" w:rsidR="000C3626" w:rsidRPr="00B665CE" w:rsidRDefault="00CC2838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Indicare la descrizione esatta del titolo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o dell’esperienza</w:t>
            </w:r>
            <w:r w:rsidRPr="00512669">
              <w:rPr>
                <w:rFonts w:ascii="Calibri" w:hAnsi="Calibri"/>
                <w:b/>
                <w:sz w:val="16"/>
                <w:szCs w:val="16"/>
              </w:rPr>
              <w:t xml:space="preserve"> come riportato nel Curriculum Vitae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AC195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Ore/nr.</w:t>
            </w:r>
          </w:p>
          <w:p w14:paraId="6CA14904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Sì/no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B2122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Valutazione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C06F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Punti richiesti</w:t>
            </w:r>
          </w:p>
          <w:p w14:paraId="0C8D4D2E" w14:textId="77777777" w:rsidR="000C3626" w:rsidRPr="00B665CE" w:rsidRDefault="000C3626" w:rsidP="00547A7F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665CE">
              <w:rPr>
                <w:rFonts w:ascii="Calibri" w:hAnsi="Calibri"/>
                <w:b/>
                <w:sz w:val="16"/>
                <w:szCs w:val="16"/>
              </w:rPr>
              <w:t>dal candidato da valutare a cura della commissione</w:t>
            </w:r>
          </w:p>
        </w:tc>
      </w:tr>
      <w:tr w:rsidR="000C3626" w:rsidRPr="00547A7F" w14:paraId="29A8DD14" w14:textId="77777777" w:rsidTr="00AF7389">
        <w:trPr>
          <w:trHeight w:val="3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C2953" w14:textId="77777777" w:rsidR="000C3626" w:rsidRPr="00547A7F" w:rsidRDefault="00D422F5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LAUREA O TITOLO DI STUDIO IN DISCIPLINA</w:t>
            </w:r>
            <w:r w:rsidR="000C3626" w:rsidRPr="00547A7F">
              <w:rPr>
                <w:rFonts w:ascii="Calibri" w:hAnsi="Calibri"/>
                <w:sz w:val="18"/>
                <w:szCs w:val="18"/>
              </w:rPr>
              <w:t xml:space="preserve"> ATTINENTE AL MODULO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A52E2" w14:textId="77777777" w:rsidR="000C3626" w:rsidRPr="00547A7F" w:rsidRDefault="000C3626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A7A27" w14:textId="77777777" w:rsidR="000C3626" w:rsidRPr="00547A7F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 w:rsidRPr="00547A7F"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686CD9AC" w14:textId="77777777" w:rsidR="000C3626" w:rsidRPr="00547A7F" w:rsidRDefault="000C3626" w:rsidP="00780558">
            <w:pPr>
              <w:autoSpaceDE w:val="0"/>
              <w:spacing w:line="360" w:lineRule="auto"/>
              <w:jc w:val="center"/>
              <w:rPr>
                <w:rFonts w:cs="Garamond"/>
                <w:color w:val="000000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 w:rsidRPr="00547A7F"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77B78" w14:textId="77777777" w:rsidR="000C3626" w:rsidRPr="00547A7F" w:rsidRDefault="000C3626" w:rsidP="00780558">
            <w:pPr>
              <w:autoSpaceDE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REQUISITO INDISPENSABILE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837" w14:textId="77777777" w:rsidR="000C3626" w:rsidRPr="00547A7F" w:rsidRDefault="000C3626" w:rsidP="00780558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47A7F" w:rsidRPr="00547A7F" w14:paraId="49C0220C" w14:textId="77777777" w:rsidTr="00AF7389">
        <w:trPr>
          <w:trHeight w:val="5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60EEC" w14:textId="77777777" w:rsidR="00547A7F" w:rsidRPr="00547A7F" w:rsidRDefault="00A1443A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ESPERIENZA PROFESSIONALE </w:t>
            </w:r>
            <w:r w:rsidR="00547A7F" w:rsidRPr="00547A7F">
              <w:rPr>
                <w:rFonts w:ascii="Calibri" w:hAnsi="Calibri"/>
                <w:sz w:val="18"/>
                <w:szCs w:val="18"/>
              </w:rPr>
              <w:t xml:space="preserve">IN AMBITO ATTINENTE AL MODULO </w:t>
            </w:r>
            <w:r>
              <w:rPr>
                <w:rFonts w:ascii="Calibri" w:hAnsi="Calibri"/>
                <w:sz w:val="18"/>
                <w:szCs w:val="18"/>
              </w:rPr>
              <w:t>, COME DETTAGLIATO NELL’AVVISO DI SELEZIONE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75897" w14:textId="77777777" w:rsidR="00547A7F" w:rsidRPr="00547A7F" w:rsidRDefault="00547A7F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E5F10" w14:textId="77777777" w:rsidR="00547A7F" w:rsidRPr="00547A7F" w:rsidRDefault="00547A7F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D1CA38" w14:textId="77777777" w:rsidR="00547A7F" w:rsidRPr="00547A7F" w:rsidRDefault="00547A7F" w:rsidP="00780558">
            <w:pPr>
              <w:jc w:val="center"/>
              <w:rPr>
                <w:rFonts w:cs="Garamond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7A47A546" w14:textId="77777777" w:rsidR="00547A7F" w:rsidRPr="00547A7F" w:rsidRDefault="00547A7F" w:rsidP="00780558">
            <w:pPr>
              <w:rPr>
                <w:rFonts w:cs="Garamond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C73F4" w14:textId="77777777" w:rsidR="00547A7F" w:rsidRPr="00547A7F" w:rsidRDefault="00547A7F" w:rsidP="00780558">
            <w:pPr>
              <w:autoSpaceDE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PUNTI 3 PER OGNI ANNO, MAX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57D" w14:textId="77777777" w:rsidR="00547A7F" w:rsidRPr="00547A7F" w:rsidRDefault="00547A7F" w:rsidP="00780558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E420A" w:rsidRPr="00547A7F" w14:paraId="53C13A2C" w14:textId="77777777" w:rsidTr="00AF7389">
        <w:trPr>
          <w:trHeight w:val="5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70717" w14:textId="77777777" w:rsidR="000E420A" w:rsidRDefault="000E420A" w:rsidP="000E420A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CONOSCENZA LAVORAZIONE PRODOTTI OLEARI E  DEGUSTRAZIONE OLIO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EA4D" w14:textId="77777777" w:rsidR="000E420A" w:rsidRPr="00547A7F" w:rsidRDefault="000E420A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6A03" w14:textId="77777777" w:rsidR="000E420A" w:rsidRPr="00547A7F" w:rsidRDefault="000E420A" w:rsidP="000E420A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 w:rsidRPr="00547A7F"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253A6FF" w14:textId="77777777" w:rsidR="000E420A" w:rsidRPr="00547A7F" w:rsidRDefault="000E420A" w:rsidP="000E42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 w:rsidRPr="00547A7F"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A370F" w14:textId="77777777" w:rsidR="000E420A" w:rsidRPr="00547A7F" w:rsidRDefault="00C76432" w:rsidP="00780558">
            <w:pPr>
              <w:autoSpaceDE w:val="0"/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REQUISITO </w:t>
            </w:r>
            <w:r w:rsidR="000E420A">
              <w:rPr>
                <w:rFonts w:ascii="Calibri" w:hAnsi="Calibri"/>
                <w:sz w:val="18"/>
                <w:szCs w:val="18"/>
              </w:rPr>
              <w:t>RICHIESTO PER ESPERTO 2-4-6-8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4405" w14:textId="77777777" w:rsidR="000E420A" w:rsidRPr="00547A7F" w:rsidRDefault="000E420A" w:rsidP="00780558">
            <w:pPr>
              <w:autoSpaceDE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47A7F" w:rsidRPr="00547A7F" w14:paraId="6A995419" w14:textId="77777777" w:rsidTr="00AF7389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19954" w14:textId="77777777" w:rsidR="00547A7F" w:rsidRPr="00547A7F" w:rsidRDefault="00547A7F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PROGETTAZIONE /GESTIONE DI INTERVENTI DI PROMOZIONE DELLA CULTURA RIFERITI ALLE TEMATICHE DEL MODULO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0236" w14:textId="77777777" w:rsidR="00547A7F" w:rsidRPr="00547A7F" w:rsidRDefault="00547A7F" w:rsidP="0078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58B2A" w14:textId="77777777" w:rsidR="00547A7F" w:rsidRPr="00547A7F" w:rsidRDefault="00547A7F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890EA" w14:textId="77777777" w:rsidR="00547A7F" w:rsidRPr="00547A7F" w:rsidRDefault="00547A7F" w:rsidP="00780558">
            <w:pPr>
              <w:jc w:val="center"/>
              <w:rPr>
                <w:rFonts w:cs="Garamond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44AC45DD" w14:textId="77777777" w:rsidR="00547A7F" w:rsidRPr="00547A7F" w:rsidRDefault="00547A7F" w:rsidP="00780558">
            <w:pPr>
              <w:jc w:val="center"/>
              <w:rPr>
                <w:rFonts w:cs="Garamond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0F57F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PUNTI 3</w:t>
            </w:r>
          </w:p>
          <w:p w14:paraId="5FD6C42E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PER OGNI INTERVENTO- MAX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F7A5" w14:textId="77777777" w:rsidR="00547A7F" w:rsidRPr="00547A7F" w:rsidRDefault="00547A7F" w:rsidP="00780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7A7F" w:rsidRPr="00547A7F" w14:paraId="2878A18F" w14:textId="77777777" w:rsidTr="00AF7389">
        <w:trPr>
          <w:trHeight w:val="43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C3726" w14:textId="77777777" w:rsidR="00547A7F" w:rsidRPr="00547A7F" w:rsidRDefault="00547A7F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TITOLO DI SPECIALIZZAZIONE O MASTER UNIVERSITARIO ATTINENTE AL MODULO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C6E24" w14:textId="77777777" w:rsidR="00547A7F" w:rsidRPr="00547A7F" w:rsidRDefault="00547A7F" w:rsidP="0078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A43E7" w14:textId="77777777" w:rsidR="00345072" w:rsidRPr="00547A7F" w:rsidRDefault="00345072" w:rsidP="00345072">
            <w:pPr>
              <w:jc w:val="center"/>
              <w:rPr>
                <w:rFonts w:cs="Garamond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29CBD341" w14:textId="77777777" w:rsidR="00547A7F" w:rsidRPr="00345072" w:rsidRDefault="00547A7F" w:rsidP="0034507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43264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 xml:space="preserve">n. 1 -  10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EA3" w14:textId="77777777" w:rsidR="00547A7F" w:rsidRPr="00547A7F" w:rsidRDefault="00547A7F" w:rsidP="00780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47A7F" w:rsidRPr="00547A7F" w14:paraId="46CEE1CB" w14:textId="77777777" w:rsidTr="00AF7389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AA339" w14:textId="77777777" w:rsidR="00547A7F" w:rsidRPr="00547A7F" w:rsidRDefault="00547A7F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ATT</w:t>
            </w:r>
            <w:r w:rsidR="00843474">
              <w:rPr>
                <w:rFonts w:ascii="Calibri" w:hAnsi="Calibri"/>
                <w:sz w:val="18"/>
                <w:szCs w:val="18"/>
              </w:rPr>
              <w:t>IVITÀ COME DOCENTE/FORMATORE SU</w:t>
            </w:r>
            <w:r w:rsidRPr="00547A7F">
              <w:rPr>
                <w:rFonts w:ascii="Calibri" w:hAnsi="Calibri"/>
                <w:sz w:val="18"/>
                <w:szCs w:val="18"/>
              </w:rPr>
              <w:t xml:space="preserve"> TEMATICHE CONNESSE A QUELLE DEL MODULO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84FD" w14:textId="77777777" w:rsidR="00547A7F" w:rsidRPr="00547A7F" w:rsidRDefault="00547A7F" w:rsidP="0078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EE276" w14:textId="77777777" w:rsidR="00345072" w:rsidRPr="00547A7F" w:rsidRDefault="00345072" w:rsidP="00345072">
            <w:pPr>
              <w:jc w:val="center"/>
              <w:rPr>
                <w:rFonts w:cs="Garamond"/>
                <w:sz w:val="18"/>
                <w:szCs w:val="18"/>
              </w:rPr>
            </w:pPr>
            <w:r w:rsidRPr="00547A7F"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372288C8" w14:textId="77777777" w:rsidR="00547A7F" w:rsidRPr="00547A7F" w:rsidRDefault="00547A7F" w:rsidP="0078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6382C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Punti 2 per esperienza</w:t>
            </w:r>
          </w:p>
          <w:p w14:paraId="1505CFD2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(max 5 attività)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AFB" w14:textId="77777777" w:rsidR="00547A7F" w:rsidRPr="00547A7F" w:rsidRDefault="00547A7F" w:rsidP="00780558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47A7F" w:rsidRPr="00547A7F" w14:paraId="68367C12" w14:textId="77777777" w:rsidTr="00AF7389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914F2" w14:textId="77777777" w:rsidR="00547A7F" w:rsidRPr="00547A7F" w:rsidRDefault="00547A7F" w:rsidP="00780558">
            <w:pPr>
              <w:autoSpaceDE w:val="0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PUBBLICAZIONI SU TEMI CONNESSI  A QUELLI DEL MODULO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5467B" w14:textId="77777777" w:rsidR="00547A7F" w:rsidRPr="00547A7F" w:rsidRDefault="00547A7F" w:rsidP="00780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DA9DB" w14:textId="77777777" w:rsidR="00547A7F" w:rsidRPr="00547A7F" w:rsidRDefault="00547A7F" w:rsidP="00780558">
            <w:pPr>
              <w:autoSpaceDE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7A3A35" w14:textId="77777777" w:rsidR="00547A7F" w:rsidRPr="00547A7F" w:rsidRDefault="00547A7F" w:rsidP="00780558">
            <w:pPr>
              <w:autoSpaceDE w:val="0"/>
              <w:spacing w:line="360" w:lineRule="auto"/>
              <w:jc w:val="center"/>
              <w:rPr>
                <w:dstrike/>
                <w:sz w:val="18"/>
                <w:szCs w:val="18"/>
              </w:rPr>
            </w:pPr>
            <w:r w:rsidRPr="00547A7F">
              <w:rPr>
                <w:sz w:val="18"/>
                <w:szCs w:val="18"/>
              </w:rPr>
              <w:t>Nr____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E2A4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Punti 1 per ogni pubblicazione</w:t>
            </w:r>
          </w:p>
          <w:p w14:paraId="5D5E69D2" w14:textId="77777777" w:rsidR="00547A7F" w:rsidRPr="00547A7F" w:rsidRDefault="00547A7F" w:rsidP="00780558">
            <w:pPr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47A7F">
              <w:rPr>
                <w:rFonts w:ascii="Calibri" w:hAnsi="Calibri"/>
                <w:sz w:val="18"/>
                <w:szCs w:val="18"/>
              </w:rPr>
              <w:t>max 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8A1" w14:textId="77777777" w:rsidR="00547A7F" w:rsidRPr="00547A7F" w:rsidRDefault="00547A7F" w:rsidP="00780558">
            <w:pPr>
              <w:snapToGri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D42B89A" w14:textId="77777777" w:rsidR="00AF7389" w:rsidRPr="000E420A" w:rsidRDefault="00AF7389" w:rsidP="0068421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8"/>
          <w:szCs w:val="8"/>
        </w:rPr>
      </w:pPr>
    </w:p>
    <w:p w14:paraId="53B09B4D" w14:textId="77777777" w:rsidR="0068421C" w:rsidRDefault="000C3626" w:rsidP="0068421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16"/>
          <w:szCs w:val="16"/>
        </w:rPr>
      </w:pPr>
      <w:r w:rsidRPr="0068421C">
        <w:rPr>
          <w:rFonts w:cs="Arial"/>
          <w:sz w:val="16"/>
          <w:szCs w:val="16"/>
        </w:rPr>
        <w:t>Inoltre, esprime il proprio consenso affinché i dati forniti possano essere trattati nel rispetto del D.L.vo n 196/03 (Codice in materia di protezione dei dati personali), per gli adempimenti connessi alla presente procedura.</w:t>
      </w:r>
    </w:p>
    <w:p w14:paraId="3942AB05" w14:textId="77777777" w:rsidR="000C3626" w:rsidRPr="0068421C" w:rsidRDefault="000C3626" w:rsidP="0068421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16"/>
          <w:szCs w:val="16"/>
        </w:rPr>
      </w:pPr>
      <w:r w:rsidRPr="0068421C">
        <w:rPr>
          <w:rFonts w:cs="Arial"/>
          <w:sz w:val="16"/>
          <w:szCs w:val="16"/>
        </w:rPr>
        <w:tab/>
      </w:r>
    </w:p>
    <w:p w14:paraId="4DA7B4AF" w14:textId="77777777" w:rsidR="00E77246" w:rsidRPr="00DB0CC9" w:rsidRDefault="000C3626" w:rsidP="00E77246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                                       firma___________________________________________           </w:t>
      </w:r>
      <w:r>
        <w:t xml:space="preserve"> </w:t>
      </w:r>
      <w:r w:rsidR="00E77246" w:rsidRPr="00DB0CC9">
        <w:rPr>
          <w:sz w:val="18"/>
          <w:szCs w:val="18"/>
        </w:rPr>
        <w:t xml:space="preserve">Si </w:t>
      </w:r>
      <w:r w:rsidR="00E77246" w:rsidRPr="00DB0CC9">
        <w:rPr>
          <w:rFonts w:cs="Arial"/>
          <w:sz w:val="18"/>
          <w:szCs w:val="18"/>
        </w:rPr>
        <w:t>allegano alla presente:</w:t>
      </w:r>
      <w:r w:rsidR="00E77246" w:rsidRPr="00DB0CC9">
        <w:rPr>
          <w:rFonts w:ascii="Arial" w:hAnsi="Arial" w:cs="Arial"/>
          <w:sz w:val="18"/>
          <w:szCs w:val="18"/>
        </w:rPr>
        <w:t xml:space="preserve"> </w:t>
      </w:r>
    </w:p>
    <w:p w14:paraId="35CB7D8F" w14:textId="77777777" w:rsidR="00E77246" w:rsidRPr="007B5340" w:rsidRDefault="00E77246" w:rsidP="007A7F0A">
      <w:pPr>
        <w:numPr>
          <w:ilvl w:val="0"/>
          <w:numId w:val="43"/>
        </w:numPr>
        <w:autoSpaceDE w:val="0"/>
        <w:spacing w:line="480" w:lineRule="auto"/>
        <w:jc w:val="both"/>
        <w:rPr>
          <w:rFonts w:cs="Arial"/>
          <w:sz w:val="16"/>
          <w:szCs w:val="16"/>
        </w:rPr>
      </w:pPr>
      <w:r w:rsidRPr="007B5340">
        <w:rPr>
          <w:rFonts w:cs="Arial"/>
          <w:sz w:val="16"/>
          <w:szCs w:val="16"/>
        </w:rPr>
        <w:t>Curriculum vitae, firmato in ogni pagina, (in formato europeo) nel quale sono esplicitamente elencati: i titoli, le competenze e le esperienze professionali che attribuiscono</w:t>
      </w:r>
      <w:r>
        <w:rPr>
          <w:rFonts w:cs="Arial"/>
          <w:sz w:val="16"/>
          <w:szCs w:val="16"/>
        </w:rPr>
        <w:t xml:space="preserve"> il punteggio alla candidatura</w:t>
      </w:r>
      <w:r w:rsidR="007A7F0A">
        <w:rPr>
          <w:rFonts w:cs="Arial"/>
          <w:sz w:val="16"/>
          <w:szCs w:val="16"/>
        </w:rPr>
        <w:t xml:space="preserve"> </w:t>
      </w:r>
      <w:r w:rsidR="007A7F0A" w:rsidRPr="007A7F0A">
        <w:rPr>
          <w:rFonts w:cs="Arial"/>
          <w:sz w:val="16"/>
          <w:szCs w:val="16"/>
        </w:rPr>
        <w:t>contenente le dichiarazione relative agli art.38-46 del DPR 445/00,  e l’autorizzazione al trattamento dei dati personali</w:t>
      </w:r>
    </w:p>
    <w:p w14:paraId="5A9CA493" w14:textId="77777777" w:rsidR="00E77246" w:rsidRDefault="00E77246" w:rsidP="00E77246">
      <w:pPr>
        <w:numPr>
          <w:ilvl w:val="0"/>
          <w:numId w:val="43"/>
        </w:numPr>
        <w:autoSpaceDE w:val="0"/>
        <w:spacing w:line="480" w:lineRule="auto"/>
        <w:rPr>
          <w:rFonts w:cs="Arial"/>
          <w:sz w:val="16"/>
          <w:szCs w:val="16"/>
        </w:rPr>
      </w:pPr>
      <w:r w:rsidRPr="007B5340">
        <w:rPr>
          <w:rFonts w:cs="Arial"/>
          <w:sz w:val="16"/>
          <w:szCs w:val="16"/>
        </w:rPr>
        <w:t xml:space="preserve">Dichiarazione di </w:t>
      </w:r>
      <w:r w:rsidR="009B0658">
        <w:rPr>
          <w:rFonts w:cs="Arial"/>
          <w:sz w:val="16"/>
          <w:szCs w:val="16"/>
        </w:rPr>
        <w:t xml:space="preserve">insussistenza cause </w:t>
      </w:r>
      <w:r w:rsidRPr="007B5340">
        <w:rPr>
          <w:rFonts w:cs="Arial"/>
          <w:sz w:val="16"/>
          <w:szCs w:val="16"/>
        </w:rPr>
        <w:t>incompatibilità</w:t>
      </w:r>
    </w:p>
    <w:p w14:paraId="46627C22" w14:textId="77777777" w:rsidR="001E5623" w:rsidRDefault="001E5623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4B41114C" w14:textId="77777777" w:rsidR="00142C0F" w:rsidRDefault="00142C0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1A416E7F" w14:textId="77777777" w:rsidR="00142C0F" w:rsidRDefault="00142C0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5B38C877" w14:textId="77777777" w:rsidR="00142C0F" w:rsidRDefault="00142C0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2C6F5E44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478012CC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175DE983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08D4126C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4AD365D1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2AF5DFB0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359337D5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6BD1B87F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679FE356" w14:textId="77777777" w:rsidR="0080235F" w:rsidRDefault="0080235F" w:rsidP="00AF7389">
      <w:pPr>
        <w:pStyle w:val="Default"/>
        <w:spacing w:line="360" w:lineRule="auto"/>
        <w:jc w:val="center"/>
        <w:rPr>
          <w:b/>
          <w:sz w:val="16"/>
          <w:szCs w:val="16"/>
          <w:u w:val="single"/>
        </w:rPr>
      </w:pPr>
    </w:p>
    <w:p w14:paraId="7BE1362D" w14:textId="77777777" w:rsidR="00AF7389" w:rsidRDefault="00AF7389" w:rsidP="00AF7389">
      <w:pPr>
        <w:tabs>
          <w:tab w:val="left" w:pos="1080"/>
        </w:tabs>
        <w:ind w:left="993" w:hanging="993"/>
        <w:rPr>
          <w:rFonts w:ascii="Wingdings" w:hAnsi="Wingdings" w:cs="Wingdings"/>
          <w:b/>
          <w:bCs/>
          <w:sz w:val="24"/>
          <w:szCs w:val="24"/>
        </w:rPr>
      </w:pPr>
    </w:p>
    <w:p w14:paraId="09E857AF" w14:textId="77777777" w:rsidR="00AF7389" w:rsidRPr="00022DEA" w:rsidRDefault="00AF7389" w:rsidP="00AF7389">
      <w:pPr>
        <w:tabs>
          <w:tab w:val="left" w:pos="1080"/>
        </w:tabs>
        <w:ind w:left="993" w:hanging="993"/>
        <w:rPr>
          <w:rFonts w:ascii="Times New Roman" w:hAnsi="Times New Roman"/>
          <w:sz w:val="20"/>
          <w:lang w:eastAsia="it-IT"/>
        </w:rPr>
      </w:pPr>
      <w:r>
        <w:rPr>
          <w:rFonts w:ascii="Wingdings" w:hAnsi="Wingdings" w:cs="Wingdings"/>
          <w:b/>
          <w:bCs/>
          <w:sz w:val="24"/>
          <w:szCs w:val="24"/>
        </w:rPr>
        <w:t></w:t>
      </w:r>
      <w:r>
        <w:rPr>
          <w:b/>
          <w:bCs/>
          <w:sz w:val="24"/>
          <w:szCs w:val="24"/>
        </w:rPr>
        <w:t xml:space="preserve"> TUTOR </w:t>
      </w:r>
      <w:r w:rsidRPr="00022DEA">
        <w:rPr>
          <w:rFonts w:ascii="Times New Roman" w:hAnsi="Times New Roman"/>
          <w:sz w:val="20"/>
          <w:lang w:eastAsia="it-IT"/>
        </w:rPr>
        <w:t xml:space="preserve">modulo </w:t>
      </w:r>
      <w:r>
        <w:rPr>
          <w:rFonts w:ascii="Times New Roman" w:hAnsi="Times New Roman"/>
          <w:sz w:val="20"/>
          <w:lang w:eastAsia="it-IT"/>
        </w:rPr>
        <w:t>2 per n. 30hh</w:t>
      </w:r>
    </w:p>
    <w:p w14:paraId="31788774" w14:textId="77777777" w:rsidR="00AF7389" w:rsidRPr="00022DEA" w:rsidRDefault="00AF7389" w:rsidP="00AF7389">
      <w:pPr>
        <w:tabs>
          <w:tab w:val="left" w:pos="1080"/>
        </w:tabs>
        <w:ind w:left="993" w:hanging="993"/>
        <w:rPr>
          <w:rFonts w:ascii="Times New Roman" w:hAnsi="Times New Roman"/>
          <w:sz w:val="20"/>
          <w:lang w:eastAsia="it-IT"/>
        </w:rPr>
      </w:pPr>
    </w:p>
    <w:p w14:paraId="77F12D6D" w14:textId="77777777" w:rsidR="000C3626" w:rsidRDefault="000C3626" w:rsidP="00345072">
      <w:pPr>
        <w:tabs>
          <w:tab w:val="left" w:pos="1080"/>
        </w:tabs>
        <w:rPr>
          <w:sz w:val="22"/>
          <w:szCs w:val="22"/>
        </w:rPr>
      </w:pPr>
    </w:p>
    <w:tbl>
      <w:tblPr>
        <w:tblW w:w="96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039"/>
        <w:gridCol w:w="1833"/>
        <w:gridCol w:w="943"/>
        <w:gridCol w:w="2504"/>
        <w:gridCol w:w="1356"/>
      </w:tblGrid>
      <w:tr w:rsidR="000C3626" w14:paraId="52AC1A48" w14:textId="77777777" w:rsidTr="00345072">
        <w:trPr>
          <w:trHeight w:val="65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8A8F4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68A4F" w14:textId="77777777" w:rsidR="000C3626" w:rsidRPr="00512669" w:rsidRDefault="00CC2838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Indicare la descrizione esatta del titolo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o dell’esperienza</w:t>
            </w:r>
            <w:r w:rsidRPr="00512669">
              <w:rPr>
                <w:rFonts w:ascii="Calibri" w:hAnsi="Calibri"/>
                <w:b/>
                <w:sz w:val="16"/>
                <w:szCs w:val="16"/>
              </w:rPr>
              <w:t xml:space="preserve"> come riportato nel Curriculum Vitae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4C14F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Ore/nr.</w:t>
            </w:r>
          </w:p>
          <w:p w14:paraId="1EC8A78D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Sì/no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09A60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Valutazione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19A8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 xml:space="preserve">Punti richiesti </w:t>
            </w:r>
          </w:p>
          <w:p w14:paraId="2948387F" w14:textId="77777777" w:rsidR="000C3626" w:rsidRPr="00512669" w:rsidRDefault="000C3626" w:rsidP="00512669">
            <w:pPr>
              <w:autoSpaceDE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12669">
              <w:rPr>
                <w:rFonts w:ascii="Calibri" w:hAnsi="Calibri"/>
                <w:b/>
                <w:sz w:val="16"/>
                <w:szCs w:val="16"/>
              </w:rPr>
              <w:t>dal candidato da valutare a cura della commissione</w:t>
            </w:r>
          </w:p>
        </w:tc>
      </w:tr>
      <w:tr w:rsidR="000C3626" w14:paraId="1CE74EC8" w14:textId="77777777" w:rsidTr="00345072">
        <w:trPr>
          <w:trHeight w:val="56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91433" w14:textId="77777777" w:rsidR="000C3626" w:rsidRPr="000C7737" w:rsidRDefault="000C3626" w:rsidP="00780558">
            <w:pPr>
              <w:snapToGrid w:val="0"/>
              <w:rPr>
                <w:sz w:val="20"/>
              </w:rPr>
            </w:pPr>
            <w:r w:rsidRPr="000C7737">
              <w:rPr>
                <w:sz w:val="20"/>
              </w:rPr>
              <w:t>Diploma di scu</w:t>
            </w:r>
            <w:r>
              <w:rPr>
                <w:sz w:val="20"/>
              </w:rPr>
              <w:t>ola secondaria di secondo grado</w:t>
            </w:r>
            <w:r w:rsidR="00971EAC">
              <w:rPr>
                <w:sz w:val="20"/>
              </w:rPr>
              <w:t xml:space="preserve"> attinente al modulo</w:t>
            </w:r>
          </w:p>
          <w:p w14:paraId="5308AC69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B27B7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5CB7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254AC07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5585054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cs="Garamond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E5A71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Requisito obbligatorio</w:t>
            </w:r>
          </w:p>
          <w:p w14:paraId="69B0762B" w14:textId="77777777" w:rsidR="00971EAC" w:rsidRPr="004119C5" w:rsidRDefault="00971EAC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In alternativa alla laurea attinente al modulo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6A6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C3626" w14:paraId="0F0CEE35" w14:textId="77777777" w:rsidTr="00345072">
        <w:trPr>
          <w:trHeight w:val="52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60547" w14:textId="77777777" w:rsidR="000C3626" w:rsidRPr="000C7737" w:rsidRDefault="000C3626" w:rsidP="00780558">
            <w:pPr>
              <w:snapToGrid w:val="0"/>
              <w:rPr>
                <w:sz w:val="20"/>
              </w:rPr>
            </w:pPr>
            <w:r w:rsidRPr="000C7737">
              <w:rPr>
                <w:sz w:val="20"/>
              </w:rPr>
              <w:t xml:space="preserve">Esperienza di gestione d’aula o di gruppi in formazione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5E97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AB2FA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040FEDC" w14:textId="77777777" w:rsidR="000C3626" w:rsidRPr="00127A56" w:rsidRDefault="000C3626" w:rsidP="00127A5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DEFD2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Requisito obbligatorio</w:t>
            </w:r>
          </w:p>
          <w:p w14:paraId="12664A72" w14:textId="77777777" w:rsidR="000C3626" w:rsidRPr="004119C5" w:rsidRDefault="000C3626" w:rsidP="004119C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(30 ore all’anno per minimo 3 anni)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454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C3626" w14:paraId="7D8B2716" w14:textId="77777777" w:rsidTr="00345072">
        <w:trPr>
          <w:trHeight w:val="37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B2C1C" w14:textId="77777777" w:rsidR="000C3626" w:rsidRDefault="000C3626" w:rsidP="0078055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Esperienza di gestione d’aula o di gruppi in formazione (come docente o tutor)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82B99" w14:textId="77777777" w:rsidR="000C3626" w:rsidRDefault="000C3626" w:rsidP="00780558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D8F7B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E6481C" w14:textId="77777777" w:rsidR="000C3626" w:rsidRDefault="000C3626" w:rsidP="00780558">
            <w:pPr>
              <w:jc w:val="center"/>
              <w:rPr>
                <w:rFonts w:cs="Garamond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17693FA1" w14:textId="77777777" w:rsidR="000C3626" w:rsidRDefault="000C3626" w:rsidP="007805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AB4B7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Punti 2 per esperienza di almeno 10 ore per i periodi oltre i 3 anni obbligatori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749" w14:textId="77777777" w:rsidR="000C3626" w:rsidRDefault="000C3626" w:rsidP="0078055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C3626" w14:paraId="27827C61" w14:textId="77777777" w:rsidTr="00345072">
        <w:trPr>
          <w:trHeight w:val="379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76057" w14:textId="77777777" w:rsidR="000C3626" w:rsidRDefault="000C3626" w:rsidP="00780558">
            <w:pPr>
              <w:rPr>
                <w:sz w:val="20"/>
              </w:rPr>
            </w:pPr>
            <w:r>
              <w:rPr>
                <w:sz w:val="20"/>
              </w:rPr>
              <w:t xml:space="preserve">Competenze comunicative e relazionali acquisite attraverso apposita formazione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7D26E" w14:textId="77777777" w:rsidR="000C3626" w:rsidRDefault="000C3626" w:rsidP="00780558">
            <w:pPr>
              <w:jc w:val="center"/>
              <w:rPr>
                <w:rFonts w:cs="Garamond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0A438" w14:textId="77777777" w:rsidR="000C3626" w:rsidRDefault="000C3626" w:rsidP="00780558">
            <w:pPr>
              <w:jc w:val="center"/>
              <w:rPr>
                <w:rFonts w:cs="Garamond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0828E585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F9C562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015FE91" w14:textId="77777777" w:rsidR="000C3626" w:rsidRDefault="000C3626" w:rsidP="00780558">
            <w:pPr>
              <w:jc w:val="center"/>
              <w:rPr>
                <w:rFonts w:cs="Garamond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E2D5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Punti 2 per ogni corso di durata superiore a 6 ore  - (max 10 punti)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DD45" w14:textId="77777777" w:rsidR="000C3626" w:rsidRDefault="000C3626" w:rsidP="0078055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C3626" w14:paraId="7B96CEA8" w14:textId="77777777" w:rsidTr="00345072">
        <w:trPr>
          <w:trHeight w:val="34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A66AF" w14:textId="77777777" w:rsidR="000C3626" w:rsidRDefault="000C3626" w:rsidP="00780558">
            <w:pPr>
              <w:spacing w:after="119"/>
              <w:rPr>
                <w:sz w:val="20"/>
              </w:rPr>
            </w:pPr>
            <w:r>
              <w:rPr>
                <w:sz w:val="20"/>
              </w:rPr>
              <w:t xml:space="preserve">Possesso di Laurea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2326C" w14:textId="77777777" w:rsidR="000C3626" w:rsidRDefault="000C3626" w:rsidP="00780558">
            <w:pPr>
              <w:jc w:val="center"/>
              <w:rPr>
                <w:rFonts w:cs="Garamond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533D2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CA1F048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5B8BD0B2" w14:textId="77777777" w:rsidR="000C3626" w:rsidRDefault="000C3626" w:rsidP="00780558">
            <w:pPr>
              <w:jc w:val="center"/>
              <w:rPr>
                <w:rFonts w:cs="Garamond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23500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Punti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FE7" w14:textId="77777777" w:rsidR="000C3626" w:rsidRDefault="000C3626" w:rsidP="00780558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C3626" w14:paraId="0BB53EE8" w14:textId="77777777" w:rsidTr="00345072">
        <w:trPr>
          <w:trHeight w:val="59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F6A5" w14:textId="77777777" w:rsidR="000C3626" w:rsidRDefault="000C3626" w:rsidP="00780558">
            <w:pPr>
              <w:spacing w:after="119" w:line="225" w:lineRule="atLeast"/>
              <w:rPr>
                <w:sz w:val="20"/>
              </w:rPr>
            </w:pPr>
            <w:r>
              <w:rPr>
                <w:sz w:val="20"/>
              </w:rPr>
              <w:t xml:space="preserve">Possesso di Laurea nelle discipline oggetto del modulo per il quale si presenta la candidatura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CFC46" w14:textId="77777777" w:rsidR="000C3626" w:rsidRDefault="000C3626" w:rsidP="00780558">
            <w:pPr>
              <w:jc w:val="center"/>
              <w:rPr>
                <w:rFonts w:cs="Garamond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6C538" w14:textId="77777777" w:rsidR="000C3626" w:rsidRDefault="000C3626" w:rsidP="00780558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0E8F399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63D610E4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652F2A4" w14:textId="77777777" w:rsidR="000C3626" w:rsidRDefault="000C3626" w:rsidP="00127A56">
            <w:pPr>
              <w:autoSpaceDE w:val="0"/>
              <w:spacing w:line="360" w:lineRule="auto"/>
              <w:rPr>
                <w:rFonts w:cs="Garamond"/>
                <w:dstrike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210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 xml:space="preserve">Punti 2  </w:t>
            </w:r>
          </w:p>
          <w:p w14:paraId="647A3A66" w14:textId="77777777" w:rsidR="000C3626" w:rsidRPr="004119C5" w:rsidRDefault="000C3626" w:rsidP="004119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>Precede a parità di punteggio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4C0C" w14:textId="77777777" w:rsidR="000C3626" w:rsidRDefault="000C3626" w:rsidP="00780558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C3626" w14:paraId="33D503C3" w14:textId="77777777" w:rsidTr="00345072">
        <w:trPr>
          <w:trHeight w:val="366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F5E4" w14:textId="77777777" w:rsidR="000C3626" w:rsidRDefault="000C3626" w:rsidP="00780558">
            <w:pPr>
              <w:rPr>
                <w:sz w:val="20"/>
              </w:rPr>
            </w:pPr>
            <w:r>
              <w:rPr>
                <w:sz w:val="20"/>
              </w:rPr>
              <w:t>Conoscenza del regolamento dei bandi PON e della gestione prevista documentabile tramite attestazione di formazione specifica, esperienza pregressa su gestione progetti PON o colloquio.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7FABA" w14:textId="77777777" w:rsidR="000C3626" w:rsidRDefault="000C3626" w:rsidP="00780558">
            <w:pPr>
              <w:jc w:val="center"/>
              <w:rPr>
                <w:rFonts w:cs="Garamond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A95AE" w14:textId="77777777" w:rsidR="000C3626" w:rsidRDefault="000C3626" w:rsidP="00780558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Sì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212CDB1A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</w:t>
            </w: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</w:t>
            </w:r>
          </w:p>
          <w:p w14:paraId="50DE3256" w14:textId="77777777" w:rsidR="000C3626" w:rsidRDefault="000C3626" w:rsidP="0078055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3DE86D" w14:textId="77777777" w:rsidR="000C3626" w:rsidRDefault="000C3626" w:rsidP="00780558">
            <w:pPr>
              <w:jc w:val="center"/>
              <w:rPr>
                <w:rFonts w:cs="Garamond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Nr_____</w:t>
            </w:r>
          </w:p>
          <w:p w14:paraId="1D0A9FFA" w14:textId="77777777" w:rsidR="000C3626" w:rsidRDefault="000C3626" w:rsidP="00780558">
            <w:pPr>
              <w:autoSpaceDE w:val="0"/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EF65" w14:textId="77777777" w:rsidR="000C3626" w:rsidRPr="004119C5" w:rsidRDefault="000C3626" w:rsidP="007805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9C5">
              <w:rPr>
                <w:rFonts w:ascii="Times New Roman" w:hAnsi="Times New Roman"/>
                <w:sz w:val="16"/>
                <w:szCs w:val="16"/>
              </w:rPr>
              <w:t xml:space="preserve">Punti 5 per ogni voce  - (max 2) </w:t>
            </w:r>
          </w:p>
          <w:p w14:paraId="3497CAA9" w14:textId="77777777" w:rsidR="000C3626" w:rsidRPr="004119C5" w:rsidRDefault="000C3626" w:rsidP="00780558">
            <w:pPr>
              <w:spacing w:before="280" w:after="119" w:line="21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8E7C" w14:textId="77777777" w:rsidR="000C3626" w:rsidRDefault="000C3626" w:rsidP="00780558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DFE2C14" w14:textId="77777777" w:rsidR="00AF7389" w:rsidRDefault="00AF7389" w:rsidP="00127A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16"/>
          <w:szCs w:val="16"/>
        </w:rPr>
      </w:pPr>
    </w:p>
    <w:p w14:paraId="6AEDC5BE" w14:textId="77777777" w:rsidR="00127A56" w:rsidRDefault="00127A56" w:rsidP="00127A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16"/>
          <w:szCs w:val="16"/>
        </w:rPr>
      </w:pPr>
      <w:r w:rsidRPr="0068421C">
        <w:rPr>
          <w:rFonts w:cs="Arial"/>
          <w:sz w:val="16"/>
          <w:szCs w:val="16"/>
        </w:rPr>
        <w:t>Inoltre, esprime il proprio consenso affinché i dati forniti possano essere trattati nel rispetto del D.L.vo n 196/03 (Codice in materia di protezione dei dati personali), per gli adempimenti connessi alla presente procedura.</w:t>
      </w:r>
    </w:p>
    <w:p w14:paraId="3EC7F8FE" w14:textId="77777777" w:rsidR="00127A56" w:rsidRPr="0068421C" w:rsidRDefault="00127A56" w:rsidP="00127A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cs="Arial"/>
          <w:sz w:val="16"/>
          <w:szCs w:val="16"/>
        </w:rPr>
      </w:pPr>
      <w:r w:rsidRPr="0068421C">
        <w:rPr>
          <w:rFonts w:cs="Arial"/>
          <w:sz w:val="16"/>
          <w:szCs w:val="16"/>
        </w:rPr>
        <w:tab/>
      </w:r>
    </w:p>
    <w:p w14:paraId="18A80291" w14:textId="77777777" w:rsidR="008C7DE4" w:rsidRPr="00DB0CC9" w:rsidRDefault="00127A56" w:rsidP="008C7DE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                                       firma___________________________________________           </w:t>
      </w:r>
      <w:r>
        <w:t xml:space="preserve"> </w:t>
      </w:r>
      <w:r w:rsidR="008C7DE4" w:rsidRPr="00DB0CC9">
        <w:rPr>
          <w:sz w:val="18"/>
          <w:szCs w:val="18"/>
        </w:rPr>
        <w:t xml:space="preserve">Si </w:t>
      </w:r>
      <w:r w:rsidR="008C7DE4" w:rsidRPr="00DB0CC9">
        <w:rPr>
          <w:rFonts w:cs="Arial"/>
          <w:sz w:val="18"/>
          <w:szCs w:val="18"/>
        </w:rPr>
        <w:t>allegano alla presente:</w:t>
      </w:r>
      <w:r w:rsidR="008C7DE4" w:rsidRPr="00DB0CC9">
        <w:rPr>
          <w:rFonts w:ascii="Arial" w:hAnsi="Arial" w:cs="Arial"/>
          <w:sz w:val="18"/>
          <w:szCs w:val="18"/>
        </w:rPr>
        <w:t xml:space="preserve"> </w:t>
      </w:r>
    </w:p>
    <w:p w14:paraId="0077236F" w14:textId="77777777" w:rsidR="008C7DE4" w:rsidRPr="007B5340" w:rsidRDefault="008C7DE4" w:rsidP="008C7DE4">
      <w:pPr>
        <w:numPr>
          <w:ilvl w:val="0"/>
          <w:numId w:val="44"/>
        </w:numPr>
        <w:autoSpaceDE w:val="0"/>
        <w:spacing w:line="480" w:lineRule="auto"/>
        <w:jc w:val="both"/>
        <w:rPr>
          <w:rFonts w:cs="Arial"/>
          <w:sz w:val="16"/>
          <w:szCs w:val="16"/>
        </w:rPr>
      </w:pPr>
      <w:r w:rsidRPr="007B5340">
        <w:rPr>
          <w:rFonts w:cs="Arial"/>
          <w:sz w:val="16"/>
          <w:szCs w:val="16"/>
        </w:rPr>
        <w:t>Curriculum vitae, firmato in ogni pagina, (in formato europeo) nel quale sono esplicitamente elencati: i titoli, le competenze e le esperienze professionali che attribuiscono</w:t>
      </w:r>
      <w:r>
        <w:rPr>
          <w:rFonts w:cs="Arial"/>
          <w:sz w:val="16"/>
          <w:szCs w:val="16"/>
        </w:rPr>
        <w:t xml:space="preserve"> il punteggio alla candidatura </w:t>
      </w:r>
      <w:r w:rsidRPr="007A7F0A">
        <w:rPr>
          <w:rFonts w:cs="Arial"/>
          <w:sz w:val="16"/>
          <w:szCs w:val="16"/>
        </w:rPr>
        <w:t>contenente le dichiarazione relative agli art.38-46 del DPR 445/00,  e l’autorizzazione al trattamento dei dati personali</w:t>
      </w:r>
    </w:p>
    <w:p w14:paraId="759719FC" w14:textId="77777777" w:rsidR="008C7DE4" w:rsidRDefault="008C7DE4" w:rsidP="008C7DE4">
      <w:pPr>
        <w:numPr>
          <w:ilvl w:val="0"/>
          <w:numId w:val="44"/>
        </w:numPr>
        <w:autoSpaceDE w:val="0"/>
        <w:spacing w:line="480" w:lineRule="auto"/>
        <w:rPr>
          <w:rFonts w:cs="Arial"/>
          <w:sz w:val="16"/>
          <w:szCs w:val="16"/>
        </w:rPr>
      </w:pPr>
      <w:r w:rsidRPr="007B5340">
        <w:rPr>
          <w:rFonts w:cs="Arial"/>
          <w:sz w:val="16"/>
          <w:szCs w:val="16"/>
        </w:rPr>
        <w:t xml:space="preserve">Dichiarazione di </w:t>
      </w:r>
      <w:r>
        <w:rPr>
          <w:rFonts w:cs="Arial"/>
          <w:sz w:val="16"/>
          <w:szCs w:val="16"/>
        </w:rPr>
        <w:t xml:space="preserve">insussistenza cause </w:t>
      </w:r>
      <w:r w:rsidRPr="007B5340">
        <w:rPr>
          <w:rFonts w:cs="Arial"/>
          <w:sz w:val="16"/>
          <w:szCs w:val="16"/>
        </w:rPr>
        <w:t>incompatibilità</w:t>
      </w:r>
    </w:p>
    <w:p w14:paraId="40CCCF62" w14:textId="77777777" w:rsidR="00B665CE" w:rsidRPr="008C7DE4" w:rsidRDefault="00B665CE" w:rsidP="0080235F">
      <w:pPr>
        <w:autoSpaceDE w:val="0"/>
        <w:spacing w:line="480" w:lineRule="auto"/>
        <w:ind w:left="720"/>
        <w:rPr>
          <w:rFonts w:cs="Arial"/>
          <w:sz w:val="16"/>
          <w:szCs w:val="16"/>
        </w:rPr>
      </w:pPr>
    </w:p>
    <w:sectPr w:rsidR="00B665CE" w:rsidRPr="008C7DE4" w:rsidSect="008F3477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CD47" w14:textId="77777777" w:rsidR="00FE53A5" w:rsidRDefault="00FE53A5">
      <w:r>
        <w:separator/>
      </w:r>
    </w:p>
  </w:endnote>
  <w:endnote w:type="continuationSeparator" w:id="0">
    <w:p w14:paraId="59E72184" w14:textId="77777777" w:rsidR="00FE53A5" w:rsidRDefault="00F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F43A" w14:textId="77777777" w:rsidR="00962F0A" w:rsidRDefault="00962F0A">
    <w:pPr>
      <w:pStyle w:val="Pidipagina"/>
      <w:jc w:val="right"/>
    </w:pPr>
    <w:r w:rsidRPr="00962F0A">
      <w:rPr>
        <w:color w:val="5B9BD5"/>
        <w:sz w:val="20"/>
      </w:rPr>
      <w:t xml:space="preserve">pag. </w:t>
    </w:r>
    <w:r w:rsidRPr="00962F0A">
      <w:rPr>
        <w:color w:val="5B9BD5"/>
        <w:sz w:val="20"/>
      </w:rPr>
      <w:fldChar w:fldCharType="begin"/>
    </w:r>
    <w:r w:rsidRPr="00962F0A">
      <w:rPr>
        <w:color w:val="5B9BD5"/>
        <w:sz w:val="20"/>
      </w:rPr>
      <w:instrText>PAGE  \* Arabic</w:instrText>
    </w:r>
    <w:r w:rsidRPr="00962F0A">
      <w:rPr>
        <w:color w:val="5B9BD5"/>
        <w:sz w:val="20"/>
      </w:rPr>
      <w:fldChar w:fldCharType="separate"/>
    </w:r>
    <w:r w:rsidR="008725BD">
      <w:rPr>
        <w:noProof/>
        <w:color w:val="5B9BD5"/>
        <w:sz w:val="20"/>
      </w:rPr>
      <w:t>4</w:t>
    </w:r>
    <w:r w:rsidRPr="00962F0A">
      <w:rPr>
        <w:color w:val="5B9BD5"/>
        <w:sz w:val="20"/>
      </w:rPr>
      <w:fldChar w:fldCharType="end"/>
    </w:r>
  </w:p>
  <w:p w14:paraId="09BA2F96" w14:textId="77777777" w:rsidR="00CE4B88" w:rsidRPr="00BE027B" w:rsidRDefault="00CE4B88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B430" w14:textId="77777777" w:rsidR="00FE53A5" w:rsidRDefault="00FE53A5">
      <w:r>
        <w:separator/>
      </w:r>
    </w:p>
  </w:footnote>
  <w:footnote w:type="continuationSeparator" w:id="0">
    <w:p w14:paraId="06BE1304" w14:textId="77777777" w:rsidR="00FE53A5" w:rsidRDefault="00FE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7149" w14:textId="27D66404" w:rsidR="00CE4B88" w:rsidRPr="00670ECB" w:rsidRDefault="00BA7F00" w:rsidP="00670ECB">
    <w:pPr>
      <w:pStyle w:val="Intestazione"/>
      <w:tabs>
        <w:tab w:val="right" w:pos="9069"/>
        <w:tab w:val="left" w:pos="9636"/>
      </w:tabs>
      <w:jc w:val="center"/>
    </w:pPr>
    <w:r>
      <w:rPr>
        <w:noProof/>
      </w:rPr>
      <w:drawing>
        <wp:inline distT="0" distB="0" distL="0" distR="0" wp14:anchorId="3022D8DF" wp14:editId="4EA4EAF4">
          <wp:extent cx="4724400" cy="806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422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szCs w:val="22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="Times New Roman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972C03"/>
    <w:multiLevelType w:val="hybridMultilevel"/>
    <w:tmpl w:val="6EFA0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21922"/>
    <w:multiLevelType w:val="hybridMultilevel"/>
    <w:tmpl w:val="6EFA0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51B3E"/>
    <w:multiLevelType w:val="hybridMultilevel"/>
    <w:tmpl w:val="CF90612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593E8C"/>
    <w:multiLevelType w:val="hybridMultilevel"/>
    <w:tmpl w:val="A99E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7E3D"/>
    <w:multiLevelType w:val="hybridMultilevel"/>
    <w:tmpl w:val="B500680E"/>
    <w:lvl w:ilvl="0" w:tplc="78666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B668CB"/>
    <w:multiLevelType w:val="hybridMultilevel"/>
    <w:tmpl w:val="EE8C2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8A5227C"/>
    <w:multiLevelType w:val="hybridMultilevel"/>
    <w:tmpl w:val="FAA06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80A"/>
    <w:multiLevelType w:val="hybridMultilevel"/>
    <w:tmpl w:val="2208EDD2"/>
    <w:lvl w:ilvl="0" w:tplc="12C08C9E">
      <w:start w:val="1"/>
      <w:numFmt w:val="bullet"/>
      <w:pStyle w:val="Corp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3755C"/>
    <w:multiLevelType w:val="hybridMultilevel"/>
    <w:tmpl w:val="27B2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12F3B"/>
    <w:multiLevelType w:val="hybridMultilevel"/>
    <w:tmpl w:val="6F9C5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226E"/>
    <w:multiLevelType w:val="hybridMultilevel"/>
    <w:tmpl w:val="C16003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034FD"/>
    <w:multiLevelType w:val="hybridMultilevel"/>
    <w:tmpl w:val="8FA66006"/>
    <w:lvl w:ilvl="0" w:tplc="D304D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4D13BE"/>
    <w:multiLevelType w:val="hybridMultilevel"/>
    <w:tmpl w:val="375E9F28"/>
    <w:lvl w:ilvl="0" w:tplc="6DE08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0DA3"/>
    <w:multiLevelType w:val="hybridMultilevel"/>
    <w:tmpl w:val="726297B4"/>
    <w:lvl w:ilvl="0" w:tplc="49444D2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6F77"/>
    <w:multiLevelType w:val="hybridMultilevel"/>
    <w:tmpl w:val="F246F5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720330"/>
    <w:multiLevelType w:val="hybridMultilevel"/>
    <w:tmpl w:val="CAE8B6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37BEA"/>
    <w:multiLevelType w:val="hybridMultilevel"/>
    <w:tmpl w:val="3048C59C"/>
    <w:lvl w:ilvl="0" w:tplc="1EDE88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F0FF3"/>
    <w:multiLevelType w:val="hybridMultilevel"/>
    <w:tmpl w:val="7C7E90BC"/>
    <w:lvl w:ilvl="0" w:tplc="113C6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6328A6"/>
    <w:multiLevelType w:val="hybridMultilevel"/>
    <w:tmpl w:val="56348DEC"/>
    <w:lvl w:ilvl="0" w:tplc="0000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D2B7A89"/>
    <w:multiLevelType w:val="hybridMultilevel"/>
    <w:tmpl w:val="760AF6D4"/>
    <w:lvl w:ilvl="0" w:tplc="8450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461B0C"/>
    <w:multiLevelType w:val="hybridMultilevel"/>
    <w:tmpl w:val="94C4CF88"/>
    <w:lvl w:ilvl="0" w:tplc="669CE8B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DF3101B"/>
    <w:multiLevelType w:val="hybridMultilevel"/>
    <w:tmpl w:val="E3C6B2CE"/>
    <w:lvl w:ilvl="0" w:tplc="972CDED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D0461"/>
    <w:multiLevelType w:val="hybridMultilevel"/>
    <w:tmpl w:val="6F98AE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63310AA3"/>
    <w:multiLevelType w:val="hybridMultilevel"/>
    <w:tmpl w:val="6EECC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6411A"/>
    <w:multiLevelType w:val="hybridMultilevel"/>
    <w:tmpl w:val="6F9C5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F6693"/>
    <w:multiLevelType w:val="hybridMultilevel"/>
    <w:tmpl w:val="DDF46EBE"/>
    <w:lvl w:ilvl="0" w:tplc="1EDE88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97064"/>
    <w:multiLevelType w:val="hybridMultilevel"/>
    <w:tmpl w:val="59E4F560"/>
    <w:lvl w:ilvl="0" w:tplc="129A07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4152D6"/>
    <w:multiLevelType w:val="hybridMultilevel"/>
    <w:tmpl w:val="62920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E1865"/>
    <w:multiLevelType w:val="hybridMultilevel"/>
    <w:tmpl w:val="071E5C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3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1"/>
  </w:num>
  <w:num w:numId="9">
    <w:abstractNumId w:val="29"/>
  </w:num>
  <w:num w:numId="10">
    <w:abstractNumId w:val="38"/>
  </w:num>
  <w:num w:numId="11">
    <w:abstractNumId w:val="19"/>
  </w:num>
  <w:num w:numId="12">
    <w:abstractNumId w:val="3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33"/>
  </w:num>
  <w:num w:numId="20">
    <w:abstractNumId w:val="39"/>
  </w:num>
  <w:num w:numId="21">
    <w:abstractNumId w:val="34"/>
  </w:num>
  <w:num w:numId="22">
    <w:abstractNumId w:val="18"/>
  </w:num>
  <w:num w:numId="23">
    <w:abstractNumId w:val="7"/>
  </w:num>
  <w:num w:numId="24">
    <w:abstractNumId w:val="13"/>
  </w:num>
  <w:num w:numId="25">
    <w:abstractNumId w:val="25"/>
  </w:num>
  <w:num w:numId="26">
    <w:abstractNumId w:val="0"/>
  </w:num>
  <w:num w:numId="27">
    <w:abstractNumId w:val="22"/>
  </w:num>
  <w:num w:numId="28">
    <w:abstractNumId w:val="1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/>
  </w:num>
  <w:num w:numId="32">
    <w:abstractNumId w:val="6"/>
    <w:lvlOverride w:ilvl="0"/>
  </w:num>
  <w:num w:numId="33">
    <w:abstractNumId w:val="40"/>
  </w:num>
  <w:num w:numId="34">
    <w:abstractNumId w:val="11"/>
  </w:num>
  <w:num w:numId="35">
    <w:abstractNumId w:val="8"/>
  </w:num>
  <w:num w:numId="36">
    <w:abstractNumId w:val="14"/>
  </w:num>
  <w:num w:numId="37">
    <w:abstractNumId w:val="21"/>
  </w:num>
  <w:num w:numId="38">
    <w:abstractNumId w:val="16"/>
  </w:num>
  <w:num w:numId="39">
    <w:abstractNumId w:val="9"/>
  </w:num>
  <w:num w:numId="40">
    <w:abstractNumId w:val="26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D4"/>
    <w:rsid w:val="00000638"/>
    <w:rsid w:val="0000279F"/>
    <w:rsid w:val="0001070E"/>
    <w:rsid w:val="00011CE7"/>
    <w:rsid w:val="00015655"/>
    <w:rsid w:val="00022DEA"/>
    <w:rsid w:val="0003435D"/>
    <w:rsid w:val="00045FDC"/>
    <w:rsid w:val="00054046"/>
    <w:rsid w:val="00054EB6"/>
    <w:rsid w:val="0005628F"/>
    <w:rsid w:val="00057B9C"/>
    <w:rsid w:val="000635F7"/>
    <w:rsid w:val="0006423B"/>
    <w:rsid w:val="000668D7"/>
    <w:rsid w:val="00071B04"/>
    <w:rsid w:val="00084101"/>
    <w:rsid w:val="000870B1"/>
    <w:rsid w:val="000876EB"/>
    <w:rsid w:val="00090096"/>
    <w:rsid w:val="00090D5B"/>
    <w:rsid w:val="00090F05"/>
    <w:rsid w:val="0009125C"/>
    <w:rsid w:val="00092381"/>
    <w:rsid w:val="0009288F"/>
    <w:rsid w:val="00093A06"/>
    <w:rsid w:val="0009519B"/>
    <w:rsid w:val="00097981"/>
    <w:rsid w:val="000A55A7"/>
    <w:rsid w:val="000B0B02"/>
    <w:rsid w:val="000B1F91"/>
    <w:rsid w:val="000B77D7"/>
    <w:rsid w:val="000C2982"/>
    <w:rsid w:val="000C2D30"/>
    <w:rsid w:val="000C3626"/>
    <w:rsid w:val="000D4C7E"/>
    <w:rsid w:val="000D5A87"/>
    <w:rsid w:val="000D6B20"/>
    <w:rsid w:val="000E00DF"/>
    <w:rsid w:val="000E3568"/>
    <w:rsid w:val="000E420A"/>
    <w:rsid w:val="000E5BC6"/>
    <w:rsid w:val="000F1192"/>
    <w:rsid w:val="00116C74"/>
    <w:rsid w:val="00116D37"/>
    <w:rsid w:val="0012030E"/>
    <w:rsid w:val="00120D7C"/>
    <w:rsid w:val="001218FB"/>
    <w:rsid w:val="00122970"/>
    <w:rsid w:val="00123B47"/>
    <w:rsid w:val="00127A56"/>
    <w:rsid w:val="00133DE8"/>
    <w:rsid w:val="00135F1F"/>
    <w:rsid w:val="00140871"/>
    <w:rsid w:val="00141E48"/>
    <w:rsid w:val="001420BD"/>
    <w:rsid w:val="00142C0F"/>
    <w:rsid w:val="001467FA"/>
    <w:rsid w:val="00152EC3"/>
    <w:rsid w:val="00153A12"/>
    <w:rsid w:val="00155CBA"/>
    <w:rsid w:val="00162C8D"/>
    <w:rsid w:val="00163160"/>
    <w:rsid w:val="00164FCC"/>
    <w:rsid w:val="001667DA"/>
    <w:rsid w:val="00167051"/>
    <w:rsid w:val="00172176"/>
    <w:rsid w:val="00181259"/>
    <w:rsid w:val="00181D6E"/>
    <w:rsid w:val="001854C8"/>
    <w:rsid w:val="0018707E"/>
    <w:rsid w:val="0019313F"/>
    <w:rsid w:val="001A1849"/>
    <w:rsid w:val="001A1D42"/>
    <w:rsid w:val="001A65FF"/>
    <w:rsid w:val="001B002E"/>
    <w:rsid w:val="001B0393"/>
    <w:rsid w:val="001B1A49"/>
    <w:rsid w:val="001B2775"/>
    <w:rsid w:val="001B6782"/>
    <w:rsid w:val="001C46F0"/>
    <w:rsid w:val="001C5C9E"/>
    <w:rsid w:val="001C6E56"/>
    <w:rsid w:val="001D52B5"/>
    <w:rsid w:val="001D5547"/>
    <w:rsid w:val="001E1985"/>
    <w:rsid w:val="001E5623"/>
    <w:rsid w:val="001F36FE"/>
    <w:rsid w:val="001F73FA"/>
    <w:rsid w:val="002103CA"/>
    <w:rsid w:val="002247A2"/>
    <w:rsid w:val="002259AE"/>
    <w:rsid w:val="002270A7"/>
    <w:rsid w:val="00233FB9"/>
    <w:rsid w:val="002342E2"/>
    <w:rsid w:val="00235175"/>
    <w:rsid w:val="00236054"/>
    <w:rsid w:val="002415E1"/>
    <w:rsid w:val="00243DE2"/>
    <w:rsid w:val="002461B2"/>
    <w:rsid w:val="00246995"/>
    <w:rsid w:val="0025060D"/>
    <w:rsid w:val="00254AB0"/>
    <w:rsid w:val="00255C39"/>
    <w:rsid w:val="0025619E"/>
    <w:rsid w:val="00256558"/>
    <w:rsid w:val="00261B4C"/>
    <w:rsid w:val="00274251"/>
    <w:rsid w:val="00274732"/>
    <w:rsid w:val="002763C5"/>
    <w:rsid w:val="002821E9"/>
    <w:rsid w:val="0028614C"/>
    <w:rsid w:val="00297242"/>
    <w:rsid w:val="002A065E"/>
    <w:rsid w:val="002A2D9B"/>
    <w:rsid w:val="002B2474"/>
    <w:rsid w:val="002B2801"/>
    <w:rsid w:val="002B2D2E"/>
    <w:rsid w:val="002B3798"/>
    <w:rsid w:val="002B74BC"/>
    <w:rsid w:val="002B7B4A"/>
    <w:rsid w:val="002E10EB"/>
    <w:rsid w:val="002E4AD6"/>
    <w:rsid w:val="002E6073"/>
    <w:rsid w:val="002F0E1C"/>
    <w:rsid w:val="002F19ED"/>
    <w:rsid w:val="00300476"/>
    <w:rsid w:val="00304741"/>
    <w:rsid w:val="00307A61"/>
    <w:rsid w:val="00312533"/>
    <w:rsid w:val="00314344"/>
    <w:rsid w:val="00320B96"/>
    <w:rsid w:val="003226C9"/>
    <w:rsid w:val="0033005A"/>
    <w:rsid w:val="0033158A"/>
    <w:rsid w:val="00336E0B"/>
    <w:rsid w:val="00344980"/>
    <w:rsid w:val="00345072"/>
    <w:rsid w:val="003463CE"/>
    <w:rsid w:val="003542B1"/>
    <w:rsid w:val="00355BC4"/>
    <w:rsid w:val="00364C51"/>
    <w:rsid w:val="00370B9C"/>
    <w:rsid w:val="003728E1"/>
    <w:rsid w:val="003778C1"/>
    <w:rsid w:val="00391FCE"/>
    <w:rsid w:val="0039785E"/>
    <w:rsid w:val="003A041B"/>
    <w:rsid w:val="003A4E72"/>
    <w:rsid w:val="003A6FBC"/>
    <w:rsid w:val="003A78B3"/>
    <w:rsid w:val="003B060E"/>
    <w:rsid w:val="003B2D62"/>
    <w:rsid w:val="003B724D"/>
    <w:rsid w:val="003C1135"/>
    <w:rsid w:val="003C222A"/>
    <w:rsid w:val="003D1E20"/>
    <w:rsid w:val="003D50F7"/>
    <w:rsid w:val="003E6503"/>
    <w:rsid w:val="003F088A"/>
    <w:rsid w:val="003F1D3B"/>
    <w:rsid w:val="003F37DA"/>
    <w:rsid w:val="003F45EB"/>
    <w:rsid w:val="003F62D3"/>
    <w:rsid w:val="003F6932"/>
    <w:rsid w:val="00402198"/>
    <w:rsid w:val="00402DFC"/>
    <w:rsid w:val="00403907"/>
    <w:rsid w:val="00404D2F"/>
    <w:rsid w:val="004061D9"/>
    <w:rsid w:val="0040794B"/>
    <w:rsid w:val="004119C5"/>
    <w:rsid w:val="004129C0"/>
    <w:rsid w:val="00414FB0"/>
    <w:rsid w:val="0043120A"/>
    <w:rsid w:val="0043434C"/>
    <w:rsid w:val="00434AEC"/>
    <w:rsid w:val="0043581E"/>
    <w:rsid w:val="00440892"/>
    <w:rsid w:val="00447BE8"/>
    <w:rsid w:val="0045405D"/>
    <w:rsid w:val="0045549B"/>
    <w:rsid w:val="00456089"/>
    <w:rsid w:val="00456C9F"/>
    <w:rsid w:val="004571E5"/>
    <w:rsid w:val="004641B5"/>
    <w:rsid w:val="004714CA"/>
    <w:rsid w:val="00476DB9"/>
    <w:rsid w:val="0048160F"/>
    <w:rsid w:val="004858A0"/>
    <w:rsid w:val="004862C8"/>
    <w:rsid w:val="004874F2"/>
    <w:rsid w:val="004903A1"/>
    <w:rsid w:val="00493B0E"/>
    <w:rsid w:val="004A3574"/>
    <w:rsid w:val="004A3819"/>
    <w:rsid w:val="004B5032"/>
    <w:rsid w:val="004C1415"/>
    <w:rsid w:val="004C2515"/>
    <w:rsid w:val="004C31D5"/>
    <w:rsid w:val="004C6107"/>
    <w:rsid w:val="004C6913"/>
    <w:rsid w:val="004D16C6"/>
    <w:rsid w:val="004D2807"/>
    <w:rsid w:val="004E58F4"/>
    <w:rsid w:val="004F143A"/>
    <w:rsid w:val="004F2731"/>
    <w:rsid w:val="004F37ED"/>
    <w:rsid w:val="00503AB1"/>
    <w:rsid w:val="00512669"/>
    <w:rsid w:val="00520984"/>
    <w:rsid w:val="00521C2F"/>
    <w:rsid w:val="005252DD"/>
    <w:rsid w:val="00532003"/>
    <w:rsid w:val="005417AD"/>
    <w:rsid w:val="00543A61"/>
    <w:rsid w:val="005454A3"/>
    <w:rsid w:val="00547A7F"/>
    <w:rsid w:val="00551678"/>
    <w:rsid w:val="005638B0"/>
    <w:rsid w:val="00572B97"/>
    <w:rsid w:val="0057358A"/>
    <w:rsid w:val="0057490F"/>
    <w:rsid w:val="0057533C"/>
    <w:rsid w:val="0057626B"/>
    <w:rsid w:val="005807BA"/>
    <w:rsid w:val="00580BD6"/>
    <w:rsid w:val="005825C0"/>
    <w:rsid w:val="005A4A0D"/>
    <w:rsid w:val="005B10E8"/>
    <w:rsid w:val="005B330A"/>
    <w:rsid w:val="005C2B2F"/>
    <w:rsid w:val="005C2DA7"/>
    <w:rsid w:val="005D5D74"/>
    <w:rsid w:val="005D5F70"/>
    <w:rsid w:val="005E44BA"/>
    <w:rsid w:val="005F00DD"/>
    <w:rsid w:val="005F0D0B"/>
    <w:rsid w:val="005F663A"/>
    <w:rsid w:val="00605A03"/>
    <w:rsid w:val="00607BB2"/>
    <w:rsid w:val="006104F3"/>
    <w:rsid w:val="00616D6C"/>
    <w:rsid w:val="00617187"/>
    <w:rsid w:val="00620CA3"/>
    <w:rsid w:val="00623D6D"/>
    <w:rsid w:val="0062406D"/>
    <w:rsid w:val="00631686"/>
    <w:rsid w:val="006337DC"/>
    <w:rsid w:val="00644DD6"/>
    <w:rsid w:val="00650794"/>
    <w:rsid w:val="00656625"/>
    <w:rsid w:val="006613DE"/>
    <w:rsid w:val="00666C78"/>
    <w:rsid w:val="00666FC6"/>
    <w:rsid w:val="00667EEC"/>
    <w:rsid w:val="00670ECB"/>
    <w:rsid w:val="0068421C"/>
    <w:rsid w:val="0068646B"/>
    <w:rsid w:val="00693196"/>
    <w:rsid w:val="00696564"/>
    <w:rsid w:val="006A181A"/>
    <w:rsid w:val="006A214C"/>
    <w:rsid w:val="006A3A3E"/>
    <w:rsid w:val="006A5E4C"/>
    <w:rsid w:val="006A75C5"/>
    <w:rsid w:val="006B1FF4"/>
    <w:rsid w:val="006B3B5B"/>
    <w:rsid w:val="006C18D4"/>
    <w:rsid w:val="006C2D88"/>
    <w:rsid w:val="006C4C39"/>
    <w:rsid w:val="006D0C42"/>
    <w:rsid w:val="006E11F7"/>
    <w:rsid w:val="006E14EB"/>
    <w:rsid w:val="006E1ECE"/>
    <w:rsid w:val="006E2AC8"/>
    <w:rsid w:val="006E46EE"/>
    <w:rsid w:val="006E7C88"/>
    <w:rsid w:val="007022BC"/>
    <w:rsid w:val="00702565"/>
    <w:rsid w:val="00717131"/>
    <w:rsid w:val="00725ED2"/>
    <w:rsid w:val="00730602"/>
    <w:rsid w:val="007309B7"/>
    <w:rsid w:val="007376FB"/>
    <w:rsid w:val="00741C96"/>
    <w:rsid w:val="00750E85"/>
    <w:rsid w:val="007513DC"/>
    <w:rsid w:val="00752A74"/>
    <w:rsid w:val="007577B6"/>
    <w:rsid w:val="007732C1"/>
    <w:rsid w:val="00775900"/>
    <w:rsid w:val="0077673D"/>
    <w:rsid w:val="00780558"/>
    <w:rsid w:val="007945B0"/>
    <w:rsid w:val="00794F03"/>
    <w:rsid w:val="007A03F1"/>
    <w:rsid w:val="007A7F0A"/>
    <w:rsid w:val="007B6C26"/>
    <w:rsid w:val="007B6FC7"/>
    <w:rsid w:val="007C0383"/>
    <w:rsid w:val="007C073F"/>
    <w:rsid w:val="007C1F48"/>
    <w:rsid w:val="007C480A"/>
    <w:rsid w:val="007C5022"/>
    <w:rsid w:val="007D1AFA"/>
    <w:rsid w:val="007D51CD"/>
    <w:rsid w:val="007D5F48"/>
    <w:rsid w:val="007E497D"/>
    <w:rsid w:val="007E6AEB"/>
    <w:rsid w:val="007F2114"/>
    <w:rsid w:val="0080235F"/>
    <w:rsid w:val="00803AFB"/>
    <w:rsid w:val="00806EBE"/>
    <w:rsid w:val="00813BDA"/>
    <w:rsid w:val="008207ED"/>
    <w:rsid w:val="00827B2D"/>
    <w:rsid w:val="008325A7"/>
    <w:rsid w:val="00835CCA"/>
    <w:rsid w:val="0084249F"/>
    <w:rsid w:val="00843474"/>
    <w:rsid w:val="008474A8"/>
    <w:rsid w:val="008509CC"/>
    <w:rsid w:val="008543E2"/>
    <w:rsid w:val="008558FD"/>
    <w:rsid w:val="008573EE"/>
    <w:rsid w:val="008632F9"/>
    <w:rsid w:val="008655D4"/>
    <w:rsid w:val="00870D58"/>
    <w:rsid w:val="008725BD"/>
    <w:rsid w:val="008750E4"/>
    <w:rsid w:val="00875228"/>
    <w:rsid w:val="00875C1A"/>
    <w:rsid w:val="00875FC0"/>
    <w:rsid w:val="00885625"/>
    <w:rsid w:val="00887C75"/>
    <w:rsid w:val="00887E4E"/>
    <w:rsid w:val="008A247B"/>
    <w:rsid w:val="008A7F47"/>
    <w:rsid w:val="008B1B3C"/>
    <w:rsid w:val="008C11D8"/>
    <w:rsid w:val="008C7DE4"/>
    <w:rsid w:val="008D1C5A"/>
    <w:rsid w:val="008D1C8F"/>
    <w:rsid w:val="008D4D16"/>
    <w:rsid w:val="008E69DE"/>
    <w:rsid w:val="008F3023"/>
    <w:rsid w:val="008F3477"/>
    <w:rsid w:val="008F7541"/>
    <w:rsid w:val="008F7831"/>
    <w:rsid w:val="009004D1"/>
    <w:rsid w:val="009018CC"/>
    <w:rsid w:val="00906A6F"/>
    <w:rsid w:val="0091001D"/>
    <w:rsid w:val="0091210C"/>
    <w:rsid w:val="00912A47"/>
    <w:rsid w:val="00923FCD"/>
    <w:rsid w:val="00932147"/>
    <w:rsid w:val="00933278"/>
    <w:rsid w:val="00942E24"/>
    <w:rsid w:val="00943BB0"/>
    <w:rsid w:val="0095097C"/>
    <w:rsid w:val="009512FF"/>
    <w:rsid w:val="00951E45"/>
    <w:rsid w:val="00956C0C"/>
    <w:rsid w:val="009614D7"/>
    <w:rsid w:val="00962331"/>
    <w:rsid w:val="00962F0A"/>
    <w:rsid w:val="009639DC"/>
    <w:rsid w:val="009666CD"/>
    <w:rsid w:val="00967EF1"/>
    <w:rsid w:val="00971EAC"/>
    <w:rsid w:val="00974E53"/>
    <w:rsid w:val="00975768"/>
    <w:rsid w:val="00976A3F"/>
    <w:rsid w:val="00982FCF"/>
    <w:rsid w:val="00983345"/>
    <w:rsid w:val="00984F1E"/>
    <w:rsid w:val="00991E71"/>
    <w:rsid w:val="00993C20"/>
    <w:rsid w:val="00994036"/>
    <w:rsid w:val="009976E8"/>
    <w:rsid w:val="009A37B0"/>
    <w:rsid w:val="009A60BC"/>
    <w:rsid w:val="009A735C"/>
    <w:rsid w:val="009B0658"/>
    <w:rsid w:val="009B0B27"/>
    <w:rsid w:val="009B0F37"/>
    <w:rsid w:val="009B1D60"/>
    <w:rsid w:val="009B21F6"/>
    <w:rsid w:val="009C220F"/>
    <w:rsid w:val="009C52B6"/>
    <w:rsid w:val="009D08F8"/>
    <w:rsid w:val="009D2B31"/>
    <w:rsid w:val="009D35B8"/>
    <w:rsid w:val="009D5000"/>
    <w:rsid w:val="009E0882"/>
    <w:rsid w:val="009E0B64"/>
    <w:rsid w:val="009E35B6"/>
    <w:rsid w:val="009E43EA"/>
    <w:rsid w:val="009E64C7"/>
    <w:rsid w:val="009E6BF7"/>
    <w:rsid w:val="009F2FFC"/>
    <w:rsid w:val="009F32E6"/>
    <w:rsid w:val="009F6840"/>
    <w:rsid w:val="00A13244"/>
    <w:rsid w:val="00A1443A"/>
    <w:rsid w:val="00A23FE0"/>
    <w:rsid w:val="00A3101C"/>
    <w:rsid w:val="00A34AB3"/>
    <w:rsid w:val="00A423F7"/>
    <w:rsid w:val="00A451F0"/>
    <w:rsid w:val="00A45612"/>
    <w:rsid w:val="00A47C07"/>
    <w:rsid w:val="00A51FB1"/>
    <w:rsid w:val="00A548F6"/>
    <w:rsid w:val="00A632FE"/>
    <w:rsid w:val="00A64E7F"/>
    <w:rsid w:val="00A668ED"/>
    <w:rsid w:val="00A678EF"/>
    <w:rsid w:val="00A72074"/>
    <w:rsid w:val="00A737C0"/>
    <w:rsid w:val="00A7537B"/>
    <w:rsid w:val="00A809EA"/>
    <w:rsid w:val="00A852B6"/>
    <w:rsid w:val="00A93D5A"/>
    <w:rsid w:val="00A96063"/>
    <w:rsid w:val="00A971F8"/>
    <w:rsid w:val="00AA0DBE"/>
    <w:rsid w:val="00AA0E0F"/>
    <w:rsid w:val="00AA43C0"/>
    <w:rsid w:val="00AA62B5"/>
    <w:rsid w:val="00AA6C3A"/>
    <w:rsid w:val="00AB03C7"/>
    <w:rsid w:val="00AB1E2C"/>
    <w:rsid w:val="00AB22F7"/>
    <w:rsid w:val="00AB628B"/>
    <w:rsid w:val="00AC2863"/>
    <w:rsid w:val="00AC65F6"/>
    <w:rsid w:val="00AD72E9"/>
    <w:rsid w:val="00AE0D31"/>
    <w:rsid w:val="00AE486A"/>
    <w:rsid w:val="00AE5835"/>
    <w:rsid w:val="00AF02D0"/>
    <w:rsid w:val="00AF1134"/>
    <w:rsid w:val="00AF6F8D"/>
    <w:rsid w:val="00AF7389"/>
    <w:rsid w:val="00B005FF"/>
    <w:rsid w:val="00B02DE1"/>
    <w:rsid w:val="00B02DEE"/>
    <w:rsid w:val="00B03BB4"/>
    <w:rsid w:val="00B05D25"/>
    <w:rsid w:val="00B10EC6"/>
    <w:rsid w:val="00B14FDA"/>
    <w:rsid w:val="00B216A2"/>
    <w:rsid w:val="00B219A9"/>
    <w:rsid w:val="00B26C3E"/>
    <w:rsid w:val="00B2715D"/>
    <w:rsid w:val="00B3039A"/>
    <w:rsid w:val="00B3288E"/>
    <w:rsid w:val="00B32E7F"/>
    <w:rsid w:val="00B356BD"/>
    <w:rsid w:val="00B43238"/>
    <w:rsid w:val="00B56096"/>
    <w:rsid w:val="00B57376"/>
    <w:rsid w:val="00B57DEC"/>
    <w:rsid w:val="00B665CE"/>
    <w:rsid w:val="00B709B9"/>
    <w:rsid w:val="00B9073B"/>
    <w:rsid w:val="00B97EAB"/>
    <w:rsid w:val="00BA008C"/>
    <w:rsid w:val="00BA4173"/>
    <w:rsid w:val="00BA7F00"/>
    <w:rsid w:val="00BB3673"/>
    <w:rsid w:val="00BC10C9"/>
    <w:rsid w:val="00BC4388"/>
    <w:rsid w:val="00BC758C"/>
    <w:rsid w:val="00BC7898"/>
    <w:rsid w:val="00BC79F9"/>
    <w:rsid w:val="00BD0505"/>
    <w:rsid w:val="00BE027B"/>
    <w:rsid w:val="00BE1BFF"/>
    <w:rsid w:val="00BE6485"/>
    <w:rsid w:val="00BE722B"/>
    <w:rsid w:val="00BF27D8"/>
    <w:rsid w:val="00C009B5"/>
    <w:rsid w:val="00C00DB2"/>
    <w:rsid w:val="00C013C4"/>
    <w:rsid w:val="00C02993"/>
    <w:rsid w:val="00C036BE"/>
    <w:rsid w:val="00C06C9D"/>
    <w:rsid w:val="00C11BA6"/>
    <w:rsid w:val="00C218F5"/>
    <w:rsid w:val="00C22F2A"/>
    <w:rsid w:val="00C32CE4"/>
    <w:rsid w:val="00C334E6"/>
    <w:rsid w:val="00C33E1E"/>
    <w:rsid w:val="00C3588E"/>
    <w:rsid w:val="00C40161"/>
    <w:rsid w:val="00C4455C"/>
    <w:rsid w:val="00C445F9"/>
    <w:rsid w:val="00C47770"/>
    <w:rsid w:val="00C551F3"/>
    <w:rsid w:val="00C55B76"/>
    <w:rsid w:val="00C602CF"/>
    <w:rsid w:val="00C6066F"/>
    <w:rsid w:val="00C60EF1"/>
    <w:rsid w:val="00C60FD9"/>
    <w:rsid w:val="00C61571"/>
    <w:rsid w:val="00C65281"/>
    <w:rsid w:val="00C65D1F"/>
    <w:rsid w:val="00C67BA9"/>
    <w:rsid w:val="00C73AA1"/>
    <w:rsid w:val="00C76432"/>
    <w:rsid w:val="00C76767"/>
    <w:rsid w:val="00CA205E"/>
    <w:rsid w:val="00CA2BE9"/>
    <w:rsid w:val="00CA5118"/>
    <w:rsid w:val="00CA7BA3"/>
    <w:rsid w:val="00CA7F60"/>
    <w:rsid w:val="00CB1826"/>
    <w:rsid w:val="00CB2C55"/>
    <w:rsid w:val="00CB61BB"/>
    <w:rsid w:val="00CC2838"/>
    <w:rsid w:val="00CC3178"/>
    <w:rsid w:val="00CC3D7A"/>
    <w:rsid w:val="00CC41DE"/>
    <w:rsid w:val="00CC4FFD"/>
    <w:rsid w:val="00CE4B88"/>
    <w:rsid w:val="00CE7BF2"/>
    <w:rsid w:val="00CF0484"/>
    <w:rsid w:val="00CF2DE8"/>
    <w:rsid w:val="00D04D08"/>
    <w:rsid w:val="00D06521"/>
    <w:rsid w:val="00D07275"/>
    <w:rsid w:val="00D13A9E"/>
    <w:rsid w:val="00D21B24"/>
    <w:rsid w:val="00D26E13"/>
    <w:rsid w:val="00D2719E"/>
    <w:rsid w:val="00D30880"/>
    <w:rsid w:val="00D372E8"/>
    <w:rsid w:val="00D37CA0"/>
    <w:rsid w:val="00D422F5"/>
    <w:rsid w:val="00D553A5"/>
    <w:rsid w:val="00D563C7"/>
    <w:rsid w:val="00D572B0"/>
    <w:rsid w:val="00D62962"/>
    <w:rsid w:val="00D63CE1"/>
    <w:rsid w:val="00D66661"/>
    <w:rsid w:val="00D747F5"/>
    <w:rsid w:val="00D7751D"/>
    <w:rsid w:val="00D8482A"/>
    <w:rsid w:val="00D9018B"/>
    <w:rsid w:val="00D92186"/>
    <w:rsid w:val="00D95134"/>
    <w:rsid w:val="00D9729D"/>
    <w:rsid w:val="00D977A6"/>
    <w:rsid w:val="00DA220E"/>
    <w:rsid w:val="00DB08C4"/>
    <w:rsid w:val="00DC6F5C"/>
    <w:rsid w:val="00DD157A"/>
    <w:rsid w:val="00DD5831"/>
    <w:rsid w:val="00DF1A25"/>
    <w:rsid w:val="00DF627D"/>
    <w:rsid w:val="00DF778E"/>
    <w:rsid w:val="00DF7A7D"/>
    <w:rsid w:val="00E00741"/>
    <w:rsid w:val="00E00E99"/>
    <w:rsid w:val="00E018E9"/>
    <w:rsid w:val="00E03FAE"/>
    <w:rsid w:val="00E05505"/>
    <w:rsid w:val="00E06DD0"/>
    <w:rsid w:val="00E114E0"/>
    <w:rsid w:val="00E12A26"/>
    <w:rsid w:val="00E143C5"/>
    <w:rsid w:val="00E1790B"/>
    <w:rsid w:val="00E201C8"/>
    <w:rsid w:val="00E300C2"/>
    <w:rsid w:val="00E30D98"/>
    <w:rsid w:val="00E3368B"/>
    <w:rsid w:val="00E356B0"/>
    <w:rsid w:val="00E40A4B"/>
    <w:rsid w:val="00E43941"/>
    <w:rsid w:val="00E446B0"/>
    <w:rsid w:val="00E61986"/>
    <w:rsid w:val="00E63C82"/>
    <w:rsid w:val="00E63F61"/>
    <w:rsid w:val="00E7034F"/>
    <w:rsid w:val="00E73D9C"/>
    <w:rsid w:val="00E77246"/>
    <w:rsid w:val="00E84A0F"/>
    <w:rsid w:val="00E9061D"/>
    <w:rsid w:val="00E92D43"/>
    <w:rsid w:val="00E96A99"/>
    <w:rsid w:val="00EA2DF6"/>
    <w:rsid w:val="00EA7867"/>
    <w:rsid w:val="00EB2C9D"/>
    <w:rsid w:val="00EB644C"/>
    <w:rsid w:val="00EB749F"/>
    <w:rsid w:val="00EC0111"/>
    <w:rsid w:val="00EC1B80"/>
    <w:rsid w:val="00ED3960"/>
    <w:rsid w:val="00ED77BB"/>
    <w:rsid w:val="00EE16EA"/>
    <w:rsid w:val="00EE5148"/>
    <w:rsid w:val="00EE7404"/>
    <w:rsid w:val="00EF544E"/>
    <w:rsid w:val="00F017A8"/>
    <w:rsid w:val="00F03009"/>
    <w:rsid w:val="00F032BA"/>
    <w:rsid w:val="00F03C38"/>
    <w:rsid w:val="00F06EB0"/>
    <w:rsid w:val="00F17F9E"/>
    <w:rsid w:val="00F31A56"/>
    <w:rsid w:val="00F353C2"/>
    <w:rsid w:val="00F374B8"/>
    <w:rsid w:val="00F53C8A"/>
    <w:rsid w:val="00F56096"/>
    <w:rsid w:val="00F57665"/>
    <w:rsid w:val="00F578B8"/>
    <w:rsid w:val="00F610CF"/>
    <w:rsid w:val="00F65055"/>
    <w:rsid w:val="00F72BA9"/>
    <w:rsid w:val="00F85FAE"/>
    <w:rsid w:val="00F93EB0"/>
    <w:rsid w:val="00F97654"/>
    <w:rsid w:val="00FA6CC0"/>
    <w:rsid w:val="00FA6CE3"/>
    <w:rsid w:val="00FB06A0"/>
    <w:rsid w:val="00FB16B8"/>
    <w:rsid w:val="00FB5327"/>
    <w:rsid w:val="00FC7F4B"/>
    <w:rsid w:val="00FD13E4"/>
    <w:rsid w:val="00FD6555"/>
    <w:rsid w:val="00FD76A0"/>
    <w:rsid w:val="00FE3021"/>
    <w:rsid w:val="00FE53A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BEC3D"/>
  <w15:chartTrackingRefBased/>
  <w15:docId w15:val="{0DC44488-59AD-4940-B376-AF754AC8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14EB"/>
    <w:rPr>
      <w:rFonts w:ascii="Garamond" w:hAnsi="Garamond"/>
      <w:sz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B9073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qFormat/>
    <w:rsid w:val="00BE0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E16E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E16EA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216A2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uiPriority w:val="99"/>
    <w:rsid w:val="00B216A2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8F7831"/>
    <w:rPr>
      <w:color w:val="330099"/>
      <w:u w:val="single"/>
    </w:rPr>
  </w:style>
  <w:style w:type="table" w:styleId="Grigliatabella">
    <w:name w:val="Table Grid"/>
    <w:basedOn w:val="Tabellanormale"/>
    <w:rsid w:val="00C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6E14EB"/>
    <w:rPr>
      <w:i w:val="0"/>
      <w:iCs w:val="0"/>
      <w:caps/>
      <w:spacing w:val="10"/>
      <w:sz w:val="16"/>
    </w:rPr>
  </w:style>
  <w:style w:type="paragraph" w:styleId="Intestazionemessaggio">
    <w:name w:val="Message Header"/>
    <w:basedOn w:val="Corpotesto"/>
    <w:rsid w:val="006E14EB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6E14E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6E14EB"/>
  </w:style>
  <w:style w:type="paragraph" w:customStyle="1" w:styleId="Etichettaintestazionemessaggio">
    <w:name w:val="Etichetta intestazione messaggio"/>
    <w:basedOn w:val="Intestazionemessaggio"/>
    <w:next w:val="Intestazionemessaggio"/>
    <w:rsid w:val="006E14EB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testo"/>
    <w:rsid w:val="006E14EB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Corpotesto">
    <w:name w:val="Body Text"/>
    <w:basedOn w:val="Normale"/>
    <w:rsid w:val="006E14EB"/>
    <w:pPr>
      <w:spacing w:after="120"/>
    </w:pPr>
  </w:style>
  <w:style w:type="paragraph" w:styleId="Testofumetto">
    <w:name w:val="Balloon Text"/>
    <w:basedOn w:val="Normale"/>
    <w:semiHidden/>
    <w:rsid w:val="004571E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37C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CA0"/>
  </w:style>
  <w:style w:type="paragraph" w:customStyle="1" w:styleId="Default">
    <w:name w:val="Default"/>
    <w:rsid w:val="005D5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391FCE"/>
    <w:rPr>
      <w:b/>
      <w:bCs/>
    </w:rPr>
  </w:style>
  <w:style w:type="character" w:customStyle="1" w:styleId="Titolo1Carattere">
    <w:name w:val="Titolo 1 Carattere"/>
    <w:link w:val="Titolo1"/>
    <w:uiPriority w:val="9"/>
    <w:rsid w:val="00B9073B"/>
    <w:rPr>
      <w:b/>
      <w:bCs/>
      <w:kern w:val="36"/>
      <w:sz w:val="48"/>
      <w:szCs w:val="48"/>
    </w:rPr>
  </w:style>
  <w:style w:type="character" w:customStyle="1" w:styleId="Titolo8Carattere">
    <w:name w:val="Titolo 8 Carattere"/>
    <w:link w:val="Titolo8"/>
    <w:uiPriority w:val="9"/>
    <w:semiHidden/>
    <w:rsid w:val="00EE16EA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EE16EA"/>
    <w:rPr>
      <w:rFonts w:ascii="Calibri Light" w:hAnsi="Calibri Light"/>
      <w:sz w:val="22"/>
      <w:szCs w:val="22"/>
    </w:rPr>
  </w:style>
  <w:style w:type="paragraph" w:customStyle="1" w:styleId="NormaleArial">
    <w:name w:val="Normale + Arial"/>
    <w:basedOn w:val="Normale"/>
    <w:rsid w:val="00875C1A"/>
    <w:pPr>
      <w:suppressAutoHyphens/>
      <w:spacing w:line="360" w:lineRule="auto"/>
      <w:jc w:val="both"/>
    </w:pPr>
    <w:rPr>
      <w:rFonts w:ascii="Arial" w:hAnsi="Arial" w:cs="Arial"/>
      <w:spacing w:val="-8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875C1A"/>
    <w:pPr>
      <w:suppressLineNumbers/>
      <w:suppressAutoHyphens/>
    </w:pPr>
    <w:rPr>
      <w:rFonts w:cs="Garamond"/>
      <w:lang w:eastAsia="ar-SA"/>
    </w:rPr>
  </w:style>
  <w:style w:type="character" w:customStyle="1" w:styleId="PidipaginaCarattere">
    <w:name w:val="Piè di pagina Carattere"/>
    <w:link w:val="Pidipagina"/>
    <w:uiPriority w:val="99"/>
    <w:rsid w:val="00AA0DBE"/>
    <w:rPr>
      <w:rFonts w:ascii="Garamond" w:hAnsi="Garamond"/>
      <w:sz w:val="21"/>
      <w:lang w:eastAsia="en-US"/>
    </w:rPr>
  </w:style>
  <w:style w:type="paragraph" w:styleId="Paragrafoelenco">
    <w:name w:val="List Paragraph"/>
    <w:basedOn w:val="Normale"/>
    <w:uiPriority w:val="34"/>
    <w:qFormat/>
    <w:rsid w:val="00172176"/>
    <w:pPr>
      <w:ind w:left="708"/>
    </w:pPr>
  </w:style>
  <w:style w:type="paragraph" w:customStyle="1" w:styleId="Modulovuoto">
    <w:name w:val="Modulo vuoto"/>
    <w:autoRedefine/>
    <w:rsid w:val="00547A7F"/>
    <w:rPr>
      <w:rFonts w:eastAsia="ヒラギノ角ゴ Pro W3"/>
      <w:color w:val="000000"/>
    </w:rPr>
  </w:style>
  <w:style w:type="paragraph" w:customStyle="1" w:styleId="Corpo">
    <w:name w:val="Corpo"/>
    <w:autoRedefine/>
    <w:rsid w:val="00E7034F"/>
    <w:pPr>
      <w:numPr>
        <w:numId w:val="38"/>
      </w:numPr>
    </w:pPr>
    <w:rPr>
      <w:rFonts w:eastAsia="ヒラギノ角ゴ Pro W3"/>
      <w:color w:val="000000"/>
      <w:sz w:val="22"/>
      <w:szCs w:val="22"/>
    </w:rPr>
  </w:style>
  <w:style w:type="paragraph" w:customStyle="1" w:styleId="CorpoB">
    <w:name w:val="Corpo B"/>
    <w:rsid w:val="00933278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%20INTESTATA%20QUALITA%20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QUALITA es</Template>
  <TotalTime>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ITG GB. DELLA PORTA</dc:creator>
  <cp:keywords/>
  <cp:lastModifiedBy>Marco Fisichella</cp:lastModifiedBy>
  <cp:revision>2</cp:revision>
  <cp:lastPrinted>2017-08-24T08:03:00Z</cp:lastPrinted>
  <dcterms:created xsi:type="dcterms:W3CDTF">2022-08-24T22:40:00Z</dcterms:created>
  <dcterms:modified xsi:type="dcterms:W3CDTF">2022-08-24T22:40:00Z</dcterms:modified>
</cp:coreProperties>
</file>